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6BC9" w14:textId="2B8831A2" w:rsidR="00B44801" w:rsidRPr="00CC1773" w:rsidRDefault="00CC1773" w:rsidP="00CC1773">
      <w:pPr>
        <w:pStyle w:val="Overskrift1"/>
        <w:rPr>
          <w:spacing w:val="-2"/>
        </w:rPr>
      </w:pPr>
      <w:r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Ordkort</w:t>
      </w:r>
      <w:proofErr w:type="spellEnd"/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7D1DFEBE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proofErr w:type="spellStart"/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  <w:proofErr w:type="spellEnd"/>
    </w:p>
    <w:p w14:paraId="02C2C17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48521F1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273CC0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F662EB4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E1A6CA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6C68A79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9BB151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9257BC9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6E0A92B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6ABD911" w14:textId="12260199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4A8F5380" wp14:editId="26792FA8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87437362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1155386205" name="Freeform 119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982967" name="Freeform 120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798065" name="Freeform 121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748805" name="Freeform 122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50743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B7114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62033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38EA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743446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39AF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17629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8B97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F5380" id="Group 118" o:spid="_x0000_s1026" style="position:absolute;margin-left:116.2pt;margin-top:17.6pt;width:362.85pt;height:363.5pt;z-index:251656192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" o:allowincell="f">
                <v:shape id="Freeform 119" o:spid="_x0000_s1027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20" o:spid="_x0000_s1028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21" o:spid="_x0000_s1029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22" o:spid="_x0000_s1030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31" type="#_x0000_t202" style="position:absolute;left:3049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" filled="f" stroked="f">
                  <v:textbox inset="0,0,0,0">
                    <w:txbxContent>
                      <w:p w14:paraId="413B7114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24" o:spid="_x0000_s1032" type="#_x0000_t202" style="position:absolute;left:6703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" filled="f" stroked="f">
                  <v:textbox inset="0,0,0,0">
                    <w:txbxContent>
                      <w:p w14:paraId="30138EA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25" o:spid="_x0000_s1033" type="#_x0000_t202" style="position:absolute;left:3049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" filled="f" stroked="f">
                  <v:textbox inset="0,0,0,0">
                    <w:txbxContent>
                      <w:p w14:paraId="3F439AF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26" o:spid="_x0000_s1034" type="#_x0000_t202" style="position:absolute;left:6703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" filled="f" stroked="f">
                  <v:textbox inset="0,0,0,0">
                    <w:txbxContent>
                      <w:p w14:paraId="6CC8B97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31F71" w14:textId="77777777" w:rsidR="00B44801" w:rsidRDefault="00B44801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157A48">
          <w:headerReference w:type="default" r:id="rId7"/>
          <w:pgSz w:w="11910" w:h="16850"/>
          <w:pgMar w:top="1500" w:right="1080" w:bottom="280" w:left="1080" w:header="1176" w:footer="0" w:gutter="0"/>
          <w:pgNumType w:start="11"/>
          <w:cols w:space="708" w:equalWidth="0">
            <w:col w:w="9750"/>
          </w:cols>
          <w:noEndnote/>
        </w:sectPr>
      </w:pPr>
    </w:p>
    <w:p w14:paraId="57CA09B7" w14:textId="568E39E8" w:rsidR="00B44801" w:rsidRPr="007E0053" w:rsidRDefault="007E0053" w:rsidP="007E0053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Ordkort</w:t>
      </w:r>
      <w:proofErr w:type="spellEnd"/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7CE39F3F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proofErr w:type="spellStart"/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  <w:proofErr w:type="spellEnd"/>
    </w:p>
    <w:p w14:paraId="4361380F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3B0812D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5585A24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986D2CC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451AD0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C67EC56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9E296AE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4BB593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25A822D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540C11B" w14:textId="6E88BD1A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77832931" wp14:editId="0312425E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138015994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1530917486" name="Freeform 128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149813" name="Freeform 129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542978" name="Freeform 130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050846" name="Freeform 131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78999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427" y="497"/>
                            <a:ext cx="6958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EA79D" w14:textId="77777777" w:rsidR="00B44801" w:rsidRDefault="00000000">
                              <w:pPr>
                                <w:pStyle w:val="Brdtekst"/>
                                <w:tabs>
                                  <w:tab w:val="left" w:pos="3651"/>
                                </w:tabs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4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mener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det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ab/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6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mener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det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er</w:t>
                              </w:r>
                            </w:p>
                            <w:p w14:paraId="6F00FA57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  <w:tab w:val="left" w:pos="3651"/>
                                  <w:tab w:val="left" w:pos="5171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4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114973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424" y="4125"/>
                            <a:ext cx="696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E7556" w14:textId="77777777" w:rsidR="00B44801" w:rsidRDefault="00000000">
                              <w:pPr>
                                <w:pStyle w:val="Brdtekst"/>
                                <w:tabs>
                                  <w:tab w:val="left" w:pos="3654"/>
                                </w:tabs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4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mener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det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ab/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6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mener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det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er</w:t>
                              </w:r>
                            </w:p>
                            <w:p w14:paraId="18582788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  <w:tab w:val="left" w:pos="3654"/>
                                  <w:tab w:val="left" w:pos="5174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4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32931" id="Group 127" o:spid="_x0000_s1035" style="position:absolute;margin-left:116.2pt;margin-top:17.6pt;width:362.85pt;height:363.5pt;z-index:251657216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" o:allowincell="f">
                <v:shape id="Freeform 128" o:spid="_x0000_s1036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29" o:spid="_x0000_s1037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30" o:spid="_x0000_s1038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31" o:spid="_x0000_s1039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Text Box 132" o:spid="_x0000_s1040" type="#_x0000_t202" style="position:absolute;left:2427;top:497;width:6958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" filled="f" stroked="f">
                  <v:textbox inset="0,0,0,0">
                    <w:txbxContent>
                      <w:p w14:paraId="0CCEA79D" w14:textId="77777777" w:rsidR="00B44801" w:rsidRDefault="00000000">
                        <w:pPr>
                          <w:pStyle w:val="Brdtekst"/>
                          <w:tabs>
                            <w:tab w:val="left" w:pos="3651"/>
                          </w:tabs>
                          <w:kinsoku w:val="0"/>
                          <w:overflowPunct w:val="0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4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mener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det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ab/>
                          <w:t>Jeg</w:t>
                        </w:r>
                        <w:r>
                          <w:rPr>
                            <w:rFonts w:ascii="Aileron" w:hAnsi="Aileron" w:cs="Aileron"/>
                            <w:spacing w:val="-6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mener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det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er</w:t>
                        </w:r>
                      </w:p>
                      <w:p w14:paraId="6F00FA57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  <w:tab w:val="left" w:pos="3651"/>
                            <w:tab w:val="left" w:pos="5171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4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33" o:spid="_x0000_s1041" type="#_x0000_t202" style="position:absolute;left:2424;top:4125;width:696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" filled="f" stroked="f">
                  <v:textbox inset="0,0,0,0">
                    <w:txbxContent>
                      <w:p w14:paraId="332E7556" w14:textId="77777777" w:rsidR="00B44801" w:rsidRDefault="00000000">
                        <w:pPr>
                          <w:pStyle w:val="Brdtekst"/>
                          <w:tabs>
                            <w:tab w:val="left" w:pos="3654"/>
                          </w:tabs>
                          <w:kinsoku w:val="0"/>
                          <w:overflowPunct w:val="0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4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mener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det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ab/>
                          <w:t>Jeg</w:t>
                        </w:r>
                        <w:r>
                          <w:rPr>
                            <w:rFonts w:ascii="Aileron" w:hAnsi="Aileron" w:cs="Aileron"/>
                            <w:spacing w:val="-6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mener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det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er</w:t>
                        </w:r>
                      </w:p>
                      <w:p w14:paraId="18582788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  <w:tab w:val="left" w:pos="3654"/>
                            <w:tab w:val="left" w:pos="5174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4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3CEA99" w14:textId="77777777" w:rsidR="00B44801" w:rsidRDefault="00B44801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157A48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7C00B57D" w14:textId="050DA669" w:rsidR="00B44801" w:rsidRPr="00CC1773" w:rsidRDefault="00CC1773" w:rsidP="00CC1773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Ordkort</w:t>
      </w:r>
      <w:proofErr w:type="spellEnd"/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423F684F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proofErr w:type="spellStart"/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  <w:proofErr w:type="spellEnd"/>
    </w:p>
    <w:p w14:paraId="159167C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64634C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E636BB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72838E0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D1ACAB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7DF59B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E81CB1F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45A57F4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8ECF081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4D33592" w14:textId="6B7A1F25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7DD038E1" wp14:editId="298B9905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10487179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211718036" name="Freeform 135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605458" name="Freeform 136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708715" name="Freeform 137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451332" name="Freeform 138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728186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34B46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25898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C36C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516718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539E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316703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4C061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038E1" id="Group 134" o:spid="_x0000_s1042" style="position:absolute;margin-left:116.2pt;margin-top:17.6pt;width:362.85pt;height:363.5pt;z-index:251658240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" o:allowincell="f">
                <v:shape id="Freeform 135" o:spid="_x0000_s1043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36" o:spid="_x0000_s1044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37" o:spid="_x0000_s1045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38" o:spid="_x0000_s1046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139" o:spid="_x0000_s1047" type="#_x0000_t202" style="position:absolute;left:3049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" filled="f" stroked="f">
                  <v:textbox inset="0,0,0,0">
                    <w:txbxContent>
                      <w:p w14:paraId="2AD34B46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40" o:spid="_x0000_s1048" type="#_x0000_t202" style="position:absolute;left:6703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" filled="f" stroked="f">
                  <v:textbox inset="0,0,0,0">
                    <w:txbxContent>
                      <w:p w14:paraId="7B5C36C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41" o:spid="_x0000_s1049" type="#_x0000_t202" style="position:absolute;left:3049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" filled="f" stroked="f">
                  <v:textbox inset="0,0,0,0">
                    <w:txbxContent>
                      <w:p w14:paraId="046539E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42" o:spid="_x0000_s1050" type="#_x0000_t202" style="position:absolute;left:6703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" filled="f" stroked="f">
                  <v:textbox inset="0,0,0,0">
                    <w:txbxContent>
                      <w:p w14:paraId="1B44C061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BAD810" w14:textId="77777777" w:rsidR="00B44801" w:rsidRDefault="00B44801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157A48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5BFFB63A" w14:textId="2FD20EFA" w:rsidR="00B44801" w:rsidRPr="00CC1773" w:rsidRDefault="00CC1773" w:rsidP="00CC1773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Ordkort</w:t>
      </w:r>
      <w:proofErr w:type="spellEnd"/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7BFEB5CB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proofErr w:type="spellStart"/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  <w:proofErr w:type="spellEnd"/>
    </w:p>
    <w:p w14:paraId="75912E1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DA1562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17332D9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B725B0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D1B6EE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607AF081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67697B79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4B2BF6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6865A23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E0D02FB" w14:textId="20040735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38230826" wp14:editId="117DBE8E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121706831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1946313512" name="Freeform 144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483597" name="Freeform 145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281850" name="Freeform 146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655876" name="Freeform 147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34994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2427" y="497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BE0F8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enig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2D7271CC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24902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497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FFC4C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enig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0B9EDCC9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271195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2427" y="4125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E56F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enig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5E5AD729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71447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4125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6565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enig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29AACC54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30826" id="Group 143" o:spid="_x0000_s1051" style="position:absolute;margin-left:116.2pt;margin-top:17.6pt;width:362.85pt;height:363.5pt;z-index:251659264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" o:allowincell="f">
                <v:shape id="Freeform 144" o:spid="_x0000_s1052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45" o:spid="_x0000_s1053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46" o:spid="_x0000_s1054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47" o:spid="_x0000_s1055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148" o:spid="_x0000_s1056" type="#_x0000_t202" style="position:absolute;left:2427;top:497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" filled="f" stroked="f">
                  <v:textbox inset="0,0,0,0">
                    <w:txbxContent>
                      <w:p w14:paraId="6A7BE0F8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enig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2D7271CC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49" o:spid="_x0000_s1057" type="#_x0000_t202" style="position:absolute;left:6079;top:497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" filled="f" stroked="f">
                  <v:textbox inset="0,0,0,0">
                    <w:txbxContent>
                      <w:p w14:paraId="639FFC4C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enig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0B9EDCC9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50" o:spid="_x0000_s1058" type="#_x0000_t202" style="position:absolute;left:2427;top:4125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" filled="f" stroked="f">
                  <v:textbox inset="0,0,0,0">
                    <w:txbxContent>
                      <w:p w14:paraId="5EFE56F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enig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5E5AD729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51" o:spid="_x0000_s1059" type="#_x0000_t202" style="position:absolute;left:6079;top:4125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" filled="f" stroked="f">
                  <v:textbox inset="0,0,0,0">
                    <w:txbxContent>
                      <w:p w14:paraId="5186565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enig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29AACC54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381958" w14:textId="77777777" w:rsidR="00B44801" w:rsidRDefault="00B44801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157A48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27312DB8" w14:textId="58B8AF92" w:rsidR="00B44801" w:rsidRPr="00CC1773" w:rsidRDefault="00CC1773" w:rsidP="00CC1773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Ordkort</w:t>
      </w:r>
      <w:proofErr w:type="spellEnd"/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24B3C349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proofErr w:type="spellStart"/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  <w:proofErr w:type="spellEnd"/>
    </w:p>
    <w:p w14:paraId="1F57A06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FB0B9C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9D3C98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CE72FC4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C201F0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752816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33AC839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12005F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49133E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AC3487D" w14:textId="63820878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157A48">
          <w:pgSz w:w="11910" w:h="16850"/>
          <w:pgMar w:top="1500" w:right="1080" w:bottom="280" w:left="1080" w:header="1176" w:footer="0" w:gutter="0"/>
          <w:cols w:space="708"/>
          <w:noEndnote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32FC6FC0" wp14:editId="573B4C36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481443299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752275358" name="Freeform 153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84444" name="Freeform 154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57485" name="Freeform 155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339324" name="Freeform 156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7639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B159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342327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3C79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193626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B3CE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055795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942C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C6FC0" id="Group 152" o:spid="_x0000_s1060" style="position:absolute;margin-left:116.2pt;margin-top:17.6pt;width:362.85pt;height:363.5pt;z-index:251660288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" o:allowincell="f">
                <v:shape id="Freeform 153" o:spid="_x0000_s1061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54" o:spid="_x0000_s1062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55" o:spid="_x0000_s1063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56" o:spid="_x0000_s1064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157" o:spid="_x0000_s1065" type="#_x0000_t202" style="position:absolute;left:3049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" filled="f" stroked="f">
                  <v:textbox inset="0,0,0,0">
                    <w:txbxContent>
                      <w:p w14:paraId="3A7B159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58" o:spid="_x0000_s1066" type="#_x0000_t202" style="position:absolute;left:6703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" filled="f" stroked="f">
                  <v:textbox inset="0,0,0,0">
                    <w:txbxContent>
                      <w:p w14:paraId="2D03C79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59" o:spid="_x0000_s1067" type="#_x0000_t202" style="position:absolute;left:3049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" filled="f" stroked="f">
                  <v:textbox inset="0,0,0,0">
                    <w:txbxContent>
                      <w:p w14:paraId="54DB3CE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60" o:spid="_x0000_s1068" type="#_x0000_t202" style="position:absolute;left:6703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" filled="f" stroked="f">
                  <v:textbox inset="0,0,0,0">
                    <w:txbxContent>
                      <w:p w14:paraId="594942C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C0D886" w14:textId="2189C6AA" w:rsidR="00B44801" w:rsidRPr="00CC1773" w:rsidRDefault="00CC1773" w:rsidP="00CC1773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Ordkort</w:t>
      </w:r>
      <w:proofErr w:type="spellEnd"/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713F62EB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proofErr w:type="spellStart"/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  <w:proofErr w:type="spellEnd"/>
    </w:p>
    <w:p w14:paraId="27C2D43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85361B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1D7DA3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0DAF680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B2F5EC6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353965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8BB5B3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6A78ED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51EE474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D2F31FF" w14:textId="79969F91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1957D957" wp14:editId="1E4C8BA9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7264422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1445980066" name="Freeform 162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991088" name="Freeform 163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350177" name="Freeform 164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123484" name="Freeform 165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02925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2427" y="497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B217D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uenig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0AF0904E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89425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497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9DFF8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uenig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3421F194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879348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2427" y="4125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78EAF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uenig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2F49CC7B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164527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4125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047CD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uenig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5F1F6374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7D957" id="Group 161" o:spid="_x0000_s1069" style="position:absolute;margin-left:116.2pt;margin-top:17.6pt;width:362.85pt;height:363.5pt;z-index:251661312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" o:allowincell="f">
                <v:shape id="Freeform 162" o:spid="_x0000_s1070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63" o:spid="_x0000_s1071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64" o:spid="_x0000_s1072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65" o:spid="_x0000_s1073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166" o:spid="_x0000_s1074" type="#_x0000_t202" style="position:absolute;left:2427;top:497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" filled="f" stroked="f">
                  <v:textbox inset="0,0,0,0">
                    <w:txbxContent>
                      <w:p w14:paraId="4A6B217D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uenig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0AF0904E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67" o:spid="_x0000_s1075" type="#_x0000_t202" style="position:absolute;left:6079;top:497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" filled="f" stroked="f">
                  <v:textbox inset="0,0,0,0">
                    <w:txbxContent>
                      <w:p w14:paraId="3349DFF8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uenig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3421F194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68" o:spid="_x0000_s1076" type="#_x0000_t202" style="position:absolute;left:2427;top:4125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" filled="f" stroked="f">
                  <v:textbox inset="0,0,0,0">
                    <w:txbxContent>
                      <w:p w14:paraId="76978EAF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uenig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2F49CC7B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69" o:spid="_x0000_s1077" type="#_x0000_t202" style="position:absolute;left:6079;top:4125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" filled="f" stroked="f">
                  <v:textbox inset="0,0,0,0">
                    <w:txbxContent>
                      <w:p w14:paraId="699047CD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uenig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5F1F6374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9DE737" w14:textId="77777777" w:rsidR="00B44801" w:rsidRDefault="00B44801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157A48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02BC122F" w14:textId="7DD77652" w:rsidR="00B44801" w:rsidRDefault="00B06078" w:rsidP="00253B31">
      <w:pPr>
        <w:pStyle w:val="Overskrift1"/>
      </w:pPr>
      <w:r>
        <w:lastRenderedPageBreak/>
        <w:t>Vedlegg</w:t>
      </w:r>
      <w:r w:rsidR="00253B31">
        <w:t xml:space="preserve"> 8 </w:t>
      </w:r>
      <w:r w:rsidR="0065797D">
        <w:t>M</w:t>
      </w:r>
      <w:r w:rsidR="00253B31">
        <w:t>al for argumenterende tekst</w:t>
      </w:r>
    </w:p>
    <w:p w14:paraId="04124974" w14:textId="77777777" w:rsidR="00B44801" w:rsidRPr="00253B31" w:rsidRDefault="00000000" w:rsidP="00253B31">
      <w:pPr>
        <w:pStyle w:val="Listeavsnitt"/>
        <w:rPr>
          <w:b/>
          <w:bCs/>
          <w:spacing w:val="-5"/>
          <w:sz w:val="28"/>
          <w:szCs w:val="28"/>
        </w:rPr>
      </w:pPr>
      <w:proofErr w:type="spellStart"/>
      <w:r w:rsidRPr="00253B31">
        <w:rPr>
          <w:b/>
          <w:bCs/>
          <w:sz w:val="28"/>
          <w:szCs w:val="28"/>
        </w:rPr>
        <w:t>Skrivemal</w:t>
      </w:r>
      <w:proofErr w:type="spellEnd"/>
      <w:r w:rsidRPr="00253B31">
        <w:rPr>
          <w:b/>
          <w:bCs/>
          <w:spacing w:val="-9"/>
          <w:sz w:val="28"/>
          <w:szCs w:val="28"/>
        </w:rPr>
        <w:t xml:space="preserve"> </w:t>
      </w:r>
      <w:r w:rsidRPr="00253B31">
        <w:rPr>
          <w:b/>
          <w:bCs/>
          <w:sz w:val="28"/>
          <w:szCs w:val="28"/>
        </w:rPr>
        <w:t>for</w:t>
      </w:r>
      <w:r w:rsidRPr="00253B31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253B31">
        <w:rPr>
          <w:b/>
          <w:bCs/>
          <w:sz w:val="28"/>
          <w:szCs w:val="28"/>
        </w:rPr>
        <w:t>argumenterede</w:t>
      </w:r>
      <w:proofErr w:type="spellEnd"/>
      <w:r w:rsidRPr="00253B31">
        <w:rPr>
          <w:b/>
          <w:bCs/>
          <w:spacing w:val="-6"/>
          <w:sz w:val="28"/>
          <w:szCs w:val="28"/>
        </w:rPr>
        <w:t xml:space="preserve"> </w:t>
      </w:r>
      <w:r w:rsidRPr="00253B31">
        <w:rPr>
          <w:b/>
          <w:bCs/>
          <w:sz w:val="28"/>
          <w:szCs w:val="28"/>
        </w:rPr>
        <w:t>tekst</w:t>
      </w:r>
      <w:r w:rsidRPr="00253B31">
        <w:rPr>
          <w:b/>
          <w:bCs/>
          <w:spacing w:val="-6"/>
          <w:sz w:val="28"/>
          <w:szCs w:val="28"/>
        </w:rPr>
        <w:t xml:space="preserve"> </w:t>
      </w:r>
      <w:r w:rsidRPr="00253B31">
        <w:rPr>
          <w:b/>
          <w:bCs/>
          <w:sz w:val="28"/>
          <w:szCs w:val="28"/>
        </w:rPr>
        <w:t>på</w:t>
      </w:r>
      <w:r w:rsidRPr="00253B31">
        <w:rPr>
          <w:b/>
          <w:bCs/>
          <w:spacing w:val="-6"/>
          <w:sz w:val="28"/>
          <w:szCs w:val="28"/>
        </w:rPr>
        <w:t xml:space="preserve"> </w:t>
      </w:r>
      <w:r w:rsidRPr="00253B31">
        <w:rPr>
          <w:b/>
          <w:bCs/>
          <w:sz w:val="28"/>
          <w:szCs w:val="28"/>
        </w:rPr>
        <w:t>400-450</w:t>
      </w:r>
      <w:r w:rsidRPr="00253B31">
        <w:rPr>
          <w:b/>
          <w:bCs/>
          <w:spacing w:val="-6"/>
          <w:sz w:val="28"/>
          <w:szCs w:val="28"/>
        </w:rPr>
        <w:t xml:space="preserve"> </w:t>
      </w:r>
      <w:r w:rsidRPr="00253B31">
        <w:rPr>
          <w:b/>
          <w:bCs/>
          <w:spacing w:val="-5"/>
          <w:sz w:val="28"/>
          <w:szCs w:val="28"/>
        </w:rPr>
        <w:t>ord</w:t>
      </w:r>
    </w:p>
    <w:p w14:paraId="4C989958" w14:textId="77777777" w:rsidR="00B44801" w:rsidRDefault="00B44801">
      <w:pPr>
        <w:pStyle w:val="Brdtekst"/>
        <w:kinsoku w:val="0"/>
        <w:overflowPunct w:val="0"/>
        <w:spacing w:before="294"/>
        <w:rPr>
          <w:rFonts w:ascii="Aileron Bold" w:hAnsi="Aileron Bold" w:cs="Aileron Bold"/>
          <w:b/>
          <w:bCs/>
          <w:sz w:val="26"/>
          <w:szCs w:val="26"/>
        </w:rPr>
      </w:pPr>
    </w:p>
    <w:p w14:paraId="153FAA44" w14:textId="77777777" w:rsidR="00B44801" w:rsidRDefault="00000000">
      <w:pPr>
        <w:pStyle w:val="Brdtekst"/>
        <w:kinsoku w:val="0"/>
        <w:overflowPunct w:val="0"/>
        <w:spacing w:before="1"/>
        <w:ind w:left="489"/>
        <w:rPr>
          <w:rFonts w:ascii="Aileron Bold" w:hAnsi="Aileron Bold" w:cs="Aileron Bold"/>
          <w:b/>
          <w:bCs/>
          <w:spacing w:val="-2"/>
        </w:rPr>
      </w:pPr>
      <w:r>
        <w:rPr>
          <w:rFonts w:ascii="Aileron Bold" w:hAnsi="Aileron Bold" w:cs="Aileron Bold"/>
          <w:b/>
          <w:bCs/>
          <w:spacing w:val="-2"/>
        </w:rPr>
        <w:t>Overskrift:</w:t>
      </w:r>
    </w:p>
    <w:p w14:paraId="4673AD12" w14:textId="77777777" w:rsidR="00B44801" w:rsidRDefault="00B44801">
      <w:pPr>
        <w:pStyle w:val="Brdtekst"/>
        <w:kinsoku w:val="0"/>
        <w:overflowPunct w:val="0"/>
        <w:spacing w:before="83"/>
        <w:rPr>
          <w:rFonts w:ascii="Aileron Bold" w:hAnsi="Aileron Bold" w:cs="Aileron Bold"/>
          <w:b/>
          <w:bCs/>
        </w:rPr>
      </w:pPr>
    </w:p>
    <w:p w14:paraId="5EC3787C" w14:textId="77777777" w:rsidR="00B44801" w:rsidRDefault="00000000">
      <w:pPr>
        <w:pStyle w:val="Listeavsnitt"/>
        <w:numPr>
          <w:ilvl w:val="0"/>
          <w:numId w:val="10"/>
        </w:numPr>
        <w:tabs>
          <w:tab w:val="left" w:pos="744"/>
        </w:tabs>
        <w:kinsoku w:val="0"/>
        <w:overflowPunct w:val="0"/>
        <w:spacing w:before="1"/>
        <w:ind w:left="744" w:hanging="255"/>
        <w:rPr>
          <w:rFonts w:ascii="Aileron Bold" w:hAnsi="Aileron Bold" w:cs="Aileron Bold"/>
          <w:b/>
          <w:bCs/>
          <w:color w:val="000000"/>
          <w:spacing w:val="-2"/>
        </w:rPr>
      </w:pPr>
      <w:r>
        <w:rPr>
          <w:rFonts w:ascii="Aileron Bold" w:hAnsi="Aileron Bold" w:cs="Aileron Bold"/>
          <w:b/>
          <w:bCs/>
        </w:rPr>
        <w:t xml:space="preserve">Innledning på </w:t>
      </w:r>
      <w:r>
        <w:rPr>
          <w:rFonts w:ascii="Aileron Bold" w:hAnsi="Aileron Bold" w:cs="Aileron Bold"/>
          <w:b/>
          <w:bCs/>
          <w:u w:val="single"/>
        </w:rPr>
        <w:t>6 lin</w:t>
      </w:r>
      <w:r>
        <w:rPr>
          <w:rFonts w:ascii="Aileron Bold" w:hAnsi="Aileron Bold" w:cs="Aileron Bold"/>
          <w:b/>
          <w:bCs/>
        </w:rPr>
        <w:t>j</w:t>
      </w:r>
      <w:r>
        <w:rPr>
          <w:rFonts w:ascii="Aileron Bold" w:hAnsi="Aileron Bold" w:cs="Aileron Bold"/>
          <w:b/>
          <w:bCs/>
          <w:u w:val="single"/>
        </w:rPr>
        <w:t>er</w:t>
      </w:r>
      <w:r>
        <w:rPr>
          <w:rFonts w:ascii="Aileron Bold" w:hAnsi="Aileron Bold" w:cs="Aileron Bold"/>
          <w:b/>
          <w:bCs/>
        </w:rPr>
        <w:t xml:space="preserve"> og med </w:t>
      </w:r>
      <w:r>
        <w:rPr>
          <w:rFonts w:ascii="Aileron Bold" w:hAnsi="Aileron Bold" w:cs="Aileron Bold"/>
          <w:b/>
          <w:bCs/>
          <w:color w:val="F7B548"/>
          <w:spacing w:val="-2"/>
        </w:rPr>
        <w:t>påstanden</w:t>
      </w:r>
      <w:r>
        <w:rPr>
          <w:rFonts w:ascii="Aileron Bold" w:hAnsi="Aileron Bold" w:cs="Aileron Bold"/>
          <w:b/>
          <w:bCs/>
          <w:color w:val="000000"/>
          <w:spacing w:val="-2"/>
        </w:rPr>
        <w:t>.</w:t>
      </w:r>
    </w:p>
    <w:p w14:paraId="0BF20AEF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5F9A3D2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3B28E233" w14:textId="77777777" w:rsidR="00B44801" w:rsidRDefault="00B44801">
      <w:pPr>
        <w:pStyle w:val="Brdtekst"/>
        <w:kinsoku w:val="0"/>
        <w:overflowPunct w:val="0"/>
        <w:spacing w:before="167"/>
        <w:rPr>
          <w:rFonts w:ascii="Aileron Bold" w:hAnsi="Aileron Bold" w:cs="Aileron Bold"/>
          <w:b/>
          <w:bCs/>
        </w:rPr>
      </w:pPr>
    </w:p>
    <w:p w14:paraId="2A7AA0FC" w14:textId="77777777" w:rsidR="00B44801" w:rsidRDefault="00000000">
      <w:pPr>
        <w:pStyle w:val="Listeavsnitt"/>
        <w:numPr>
          <w:ilvl w:val="0"/>
          <w:numId w:val="10"/>
        </w:numPr>
        <w:tabs>
          <w:tab w:val="left" w:pos="744"/>
        </w:tabs>
        <w:kinsoku w:val="0"/>
        <w:overflowPunct w:val="0"/>
        <w:spacing w:before="1"/>
        <w:ind w:left="744" w:hanging="255"/>
        <w:rPr>
          <w:rFonts w:ascii="Aileron Bold" w:hAnsi="Aileron Bold" w:cs="Aileron Bold"/>
          <w:b/>
          <w:bCs/>
          <w:color w:val="000000"/>
          <w:spacing w:val="-4"/>
        </w:rPr>
      </w:pPr>
      <w:r>
        <w:rPr>
          <w:rFonts w:ascii="Aileron Bold" w:hAnsi="Aileron Bold" w:cs="Aileron Bold"/>
          <w:b/>
          <w:bCs/>
        </w:rPr>
        <w:t xml:space="preserve">Avsnitt på </w:t>
      </w:r>
      <w:r>
        <w:rPr>
          <w:rFonts w:ascii="Aileron Bold" w:hAnsi="Aileron Bold" w:cs="Aileron Bold"/>
          <w:b/>
          <w:bCs/>
          <w:u w:val="single"/>
        </w:rPr>
        <w:t>6 lin</w:t>
      </w:r>
      <w:r>
        <w:rPr>
          <w:rFonts w:ascii="Aileron Bold" w:hAnsi="Aileron Bold" w:cs="Aileron Bold"/>
          <w:b/>
          <w:bCs/>
        </w:rPr>
        <w:t>j</w:t>
      </w:r>
      <w:r>
        <w:rPr>
          <w:rFonts w:ascii="Aileron Bold" w:hAnsi="Aileron Bold" w:cs="Aileron Bold"/>
          <w:b/>
          <w:bCs/>
          <w:u w:val="single"/>
        </w:rPr>
        <w:t>er</w:t>
      </w:r>
      <w:r>
        <w:rPr>
          <w:rFonts w:ascii="Aileron Bold" w:hAnsi="Aileron Bold" w:cs="Aileron Bold"/>
          <w:b/>
          <w:bCs/>
        </w:rPr>
        <w:t xml:space="preserve"> med </w:t>
      </w:r>
      <w:r>
        <w:rPr>
          <w:rFonts w:ascii="Aileron Bold" w:hAnsi="Aileron Bold" w:cs="Aileron Bold"/>
          <w:b/>
          <w:bCs/>
          <w:color w:val="C1D366"/>
        </w:rPr>
        <w:t xml:space="preserve">argumentene </w:t>
      </w:r>
      <w:r>
        <w:rPr>
          <w:rFonts w:ascii="Aileron Bold" w:hAnsi="Aileron Bold" w:cs="Aileron Bold"/>
          <w:b/>
          <w:bCs/>
          <w:color w:val="C1D366"/>
          <w:spacing w:val="-4"/>
        </w:rPr>
        <w:t>for</w:t>
      </w:r>
      <w:r>
        <w:rPr>
          <w:rFonts w:ascii="Aileron Bold" w:hAnsi="Aileron Bold" w:cs="Aileron Bold"/>
          <w:b/>
          <w:bCs/>
          <w:color w:val="000000"/>
          <w:spacing w:val="-4"/>
        </w:rPr>
        <w:t>.</w:t>
      </w:r>
    </w:p>
    <w:p w14:paraId="3D7EB0F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4057261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6A5DACC1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26B944E0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2C941A45" w14:textId="77777777" w:rsidR="00B44801" w:rsidRDefault="00B44801">
      <w:pPr>
        <w:pStyle w:val="Brdtekst"/>
        <w:kinsoku w:val="0"/>
        <w:overflowPunct w:val="0"/>
        <w:spacing w:before="251"/>
        <w:rPr>
          <w:rFonts w:ascii="Aileron Bold" w:hAnsi="Aileron Bold" w:cs="Aileron Bold"/>
          <w:b/>
          <w:bCs/>
        </w:rPr>
      </w:pPr>
    </w:p>
    <w:p w14:paraId="48C09B30" w14:textId="77777777" w:rsidR="00B44801" w:rsidRDefault="00000000">
      <w:pPr>
        <w:pStyle w:val="Listeavsnitt"/>
        <w:numPr>
          <w:ilvl w:val="0"/>
          <w:numId w:val="10"/>
        </w:numPr>
        <w:tabs>
          <w:tab w:val="left" w:pos="744"/>
        </w:tabs>
        <w:kinsoku w:val="0"/>
        <w:overflowPunct w:val="0"/>
        <w:spacing w:before="1"/>
        <w:ind w:left="744" w:hanging="255"/>
        <w:rPr>
          <w:rFonts w:ascii="Aileron Bold" w:hAnsi="Aileron Bold" w:cs="Aileron Bold"/>
          <w:b/>
          <w:bCs/>
          <w:color w:val="000000"/>
          <w:spacing w:val="-2"/>
        </w:rPr>
      </w:pPr>
      <w:r>
        <w:rPr>
          <w:rFonts w:ascii="Aileron Bold" w:hAnsi="Aileron Bold" w:cs="Aileron Bold"/>
          <w:b/>
          <w:bCs/>
        </w:rPr>
        <w:t xml:space="preserve">Avsnitt på </w:t>
      </w:r>
      <w:r>
        <w:rPr>
          <w:rFonts w:ascii="Aileron Bold" w:hAnsi="Aileron Bold" w:cs="Aileron Bold"/>
          <w:b/>
          <w:bCs/>
          <w:u w:val="single"/>
        </w:rPr>
        <w:t>6 lin</w:t>
      </w:r>
      <w:r>
        <w:rPr>
          <w:rFonts w:ascii="Aileron Bold" w:hAnsi="Aileron Bold" w:cs="Aileron Bold"/>
          <w:b/>
          <w:bCs/>
        </w:rPr>
        <w:t>j</w:t>
      </w:r>
      <w:r>
        <w:rPr>
          <w:rFonts w:ascii="Aileron Bold" w:hAnsi="Aileron Bold" w:cs="Aileron Bold"/>
          <w:b/>
          <w:bCs/>
          <w:u w:val="single"/>
        </w:rPr>
        <w:t>er</w:t>
      </w:r>
      <w:r>
        <w:rPr>
          <w:rFonts w:ascii="Aileron Bold" w:hAnsi="Aileron Bold" w:cs="Aileron Bold"/>
          <w:b/>
          <w:bCs/>
        </w:rPr>
        <w:t xml:space="preserve"> med </w:t>
      </w:r>
      <w:r>
        <w:rPr>
          <w:rFonts w:ascii="Aileron Bold" w:hAnsi="Aileron Bold" w:cs="Aileron Bold"/>
          <w:b/>
          <w:bCs/>
          <w:color w:val="ED6F5E"/>
        </w:rPr>
        <w:t xml:space="preserve">argumentene </w:t>
      </w:r>
      <w:r>
        <w:rPr>
          <w:rFonts w:ascii="Aileron Bold" w:hAnsi="Aileron Bold" w:cs="Aileron Bold"/>
          <w:b/>
          <w:bCs/>
          <w:color w:val="ED6F5E"/>
          <w:spacing w:val="-2"/>
        </w:rPr>
        <w:t>imot</w:t>
      </w:r>
      <w:r>
        <w:rPr>
          <w:rFonts w:ascii="Aileron Bold" w:hAnsi="Aileron Bold" w:cs="Aileron Bold"/>
          <w:b/>
          <w:bCs/>
          <w:color w:val="000000"/>
          <w:spacing w:val="-2"/>
        </w:rPr>
        <w:t>.</w:t>
      </w:r>
    </w:p>
    <w:p w14:paraId="200E5D4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621D224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12B96540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6D6DFF1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2FE03A6C" w14:textId="77777777" w:rsidR="00B44801" w:rsidRDefault="00B44801">
      <w:pPr>
        <w:pStyle w:val="Brdtekst"/>
        <w:kinsoku w:val="0"/>
        <w:overflowPunct w:val="0"/>
        <w:spacing w:before="251"/>
        <w:rPr>
          <w:rFonts w:ascii="Aileron Bold" w:hAnsi="Aileron Bold" w:cs="Aileron Bold"/>
          <w:b/>
          <w:bCs/>
        </w:rPr>
      </w:pPr>
    </w:p>
    <w:p w14:paraId="482E2111" w14:textId="77777777" w:rsidR="00B44801" w:rsidRDefault="00000000">
      <w:pPr>
        <w:pStyle w:val="Listeavsnitt"/>
        <w:numPr>
          <w:ilvl w:val="0"/>
          <w:numId w:val="10"/>
        </w:numPr>
        <w:tabs>
          <w:tab w:val="left" w:pos="744"/>
        </w:tabs>
        <w:kinsoku w:val="0"/>
        <w:overflowPunct w:val="0"/>
        <w:spacing w:before="1" w:line="276" w:lineRule="auto"/>
        <w:ind w:left="489" w:right="1442" w:firstLine="0"/>
        <w:rPr>
          <w:rFonts w:ascii="Aileron Bold" w:hAnsi="Aileron Bold" w:cs="Aileron Bold"/>
          <w:b/>
          <w:bCs/>
          <w:spacing w:val="-2"/>
        </w:rPr>
      </w:pPr>
      <w:r>
        <w:rPr>
          <w:rFonts w:ascii="Aileron Bold" w:hAnsi="Aileron Bold" w:cs="Aileron Bold"/>
          <w:b/>
          <w:bCs/>
        </w:rPr>
        <w:t>Avsnitt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på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  <w:u w:val="single"/>
        </w:rPr>
        <w:t>6</w:t>
      </w:r>
      <w:r>
        <w:rPr>
          <w:rFonts w:ascii="Aileron Bold" w:hAnsi="Aileron Bold" w:cs="Aileron Bold"/>
          <w:b/>
          <w:bCs/>
          <w:spacing w:val="-5"/>
          <w:u w:val="single"/>
        </w:rPr>
        <w:t xml:space="preserve"> </w:t>
      </w:r>
      <w:r>
        <w:rPr>
          <w:rFonts w:ascii="Aileron Bold" w:hAnsi="Aileron Bold" w:cs="Aileron Bold"/>
          <w:b/>
          <w:bCs/>
          <w:u w:val="single"/>
        </w:rPr>
        <w:t>lin</w:t>
      </w:r>
      <w:r>
        <w:rPr>
          <w:rFonts w:ascii="Aileron Bold" w:hAnsi="Aileron Bold" w:cs="Aileron Bold"/>
          <w:b/>
          <w:bCs/>
        </w:rPr>
        <w:t>j</w:t>
      </w:r>
      <w:r>
        <w:rPr>
          <w:rFonts w:ascii="Aileron Bold" w:hAnsi="Aileron Bold" w:cs="Aileron Bold"/>
          <w:b/>
          <w:bCs/>
          <w:u w:val="single"/>
        </w:rPr>
        <w:t>er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hvor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du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drøfter/diskuterer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argumentene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opp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 xml:space="preserve">mot </w:t>
      </w:r>
      <w:r>
        <w:rPr>
          <w:rFonts w:ascii="Aileron Bold" w:hAnsi="Aileron Bold" w:cs="Aileron Bold"/>
          <w:b/>
          <w:bCs/>
          <w:spacing w:val="-2"/>
        </w:rPr>
        <w:t>hverandre.</w:t>
      </w:r>
    </w:p>
    <w:p w14:paraId="2CB76F3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1432ED0C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00BCAB3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61005BB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65CBE21C" w14:textId="77777777" w:rsidR="00B44801" w:rsidRDefault="00B44801">
      <w:pPr>
        <w:pStyle w:val="Brdtekst"/>
        <w:kinsoku w:val="0"/>
        <w:overflowPunct w:val="0"/>
        <w:spacing w:before="207"/>
        <w:rPr>
          <w:rFonts w:ascii="Aileron Bold" w:hAnsi="Aileron Bold" w:cs="Aileron Bold"/>
          <w:b/>
          <w:bCs/>
        </w:rPr>
      </w:pPr>
    </w:p>
    <w:p w14:paraId="59AE34EC" w14:textId="77777777" w:rsidR="00B44801" w:rsidRDefault="00000000">
      <w:pPr>
        <w:pStyle w:val="Listeavsnitt"/>
        <w:numPr>
          <w:ilvl w:val="0"/>
          <w:numId w:val="10"/>
        </w:numPr>
        <w:tabs>
          <w:tab w:val="left" w:pos="744"/>
        </w:tabs>
        <w:kinsoku w:val="0"/>
        <w:overflowPunct w:val="0"/>
        <w:spacing w:before="0"/>
        <w:ind w:left="744" w:hanging="255"/>
        <w:rPr>
          <w:rFonts w:ascii="Aileron Bold" w:hAnsi="Aileron Bold" w:cs="Aileron Bold"/>
          <w:b/>
          <w:bCs/>
          <w:spacing w:val="-2"/>
        </w:rPr>
      </w:pPr>
      <w:r>
        <w:rPr>
          <w:rFonts w:ascii="Aileron Bold" w:hAnsi="Aileron Bold" w:cs="Aileron Bold"/>
          <w:b/>
          <w:bCs/>
        </w:rPr>
        <w:t xml:space="preserve">Avslutning med konklusjon på </w:t>
      </w:r>
      <w:r>
        <w:rPr>
          <w:rFonts w:ascii="Aileron Bold" w:hAnsi="Aileron Bold" w:cs="Aileron Bold"/>
          <w:b/>
          <w:bCs/>
          <w:u w:val="single"/>
        </w:rPr>
        <w:t xml:space="preserve">6 </w:t>
      </w:r>
      <w:r>
        <w:rPr>
          <w:rFonts w:ascii="Aileron Bold" w:hAnsi="Aileron Bold" w:cs="Aileron Bold"/>
          <w:b/>
          <w:bCs/>
          <w:spacing w:val="-2"/>
          <w:u w:val="single"/>
        </w:rPr>
        <w:t>lin</w:t>
      </w:r>
      <w:r>
        <w:rPr>
          <w:rFonts w:ascii="Aileron Bold" w:hAnsi="Aileron Bold" w:cs="Aileron Bold"/>
          <w:b/>
          <w:bCs/>
          <w:spacing w:val="-2"/>
        </w:rPr>
        <w:t>j</w:t>
      </w:r>
      <w:r>
        <w:rPr>
          <w:rFonts w:ascii="Aileron Bold" w:hAnsi="Aileron Bold" w:cs="Aileron Bold"/>
          <w:b/>
          <w:bCs/>
          <w:spacing w:val="-2"/>
          <w:u w:val="single"/>
        </w:rPr>
        <w:t>er</w:t>
      </w:r>
      <w:r>
        <w:rPr>
          <w:rFonts w:ascii="Aileron Bold" w:hAnsi="Aileron Bold" w:cs="Aileron Bold"/>
          <w:b/>
          <w:bCs/>
          <w:spacing w:val="-2"/>
        </w:rPr>
        <w:t>.</w:t>
      </w:r>
    </w:p>
    <w:p w14:paraId="0B31190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7599EC7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2D11AA0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19B3F6A8" w14:textId="77777777" w:rsidR="00B44801" w:rsidRDefault="00B44801">
      <w:pPr>
        <w:pStyle w:val="Brdtekst"/>
        <w:kinsoku w:val="0"/>
        <w:overflowPunct w:val="0"/>
        <w:spacing w:before="210"/>
        <w:rPr>
          <w:rFonts w:ascii="Aileron Bold" w:hAnsi="Aileron Bold" w:cs="Aileron Bold"/>
          <w:b/>
          <w:bCs/>
        </w:rPr>
      </w:pPr>
    </w:p>
    <w:p w14:paraId="280A3C09" w14:textId="77777777" w:rsidR="00B44801" w:rsidRDefault="00000000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spacing w:val="-2"/>
        </w:rPr>
      </w:pPr>
      <w:r>
        <w:rPr>
          <w:rFonts w:ascii="Aileron Bold" w:hAnsi="Aileron Bold" w:cs="Aileron Bold"/>
          <w:b/>
          <w:bCs/>
          <w:spacing w:val="-2"/>
        </w:rPr>
        <w:t>Kildeliste</w:t>
      </w:r>
    </w:p>
    <w:p w14:paraId="2BADF72B" w14:textId="77777777" w:rsidR="00B44801" w:rsidRDefault="00B44801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spacing w:val="-2"/>
        </w:rPr>
        <w:sectPr w:rsidR="00B44801" w:rsidSect="00157A48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24B46C8E" w14:textId="440C3BE7" w:rsidR="00B06078" w:rsidRDefault="00B06078" w:rsidP="00B06078">
      <w:pPr>
        <w:pStyle w:val="Overskrift1"/>
      </w:pPr>
      <w:r>
        <w:lastRenderedPageBreak/>
        <w:t xml:space="preserve">Vedlegg 8 </w:t>
      </w:r>
      <w:r w:rsidR="0065797D">
        <w:t>M</w:t>
      </w:r>
      <w:r>
        <w:t>al for argumenterende tekst</w:t>
      </w:r>
    </w:p>
    <w:p w14:paraId="4F85AD73" w14:textId="6746DDB6" w:rsidR="00B44801" w:rsidRPr="00B06078" w:rsidRDefault="00000000" w:rsidP="00B06078">
      <w:pPr>
        <w:pStyle w:val="Listeavsnitt"/>
        <w:rPr>
          <w:b/>
          <w:bCs/>
          <w:spacing w:val="-5"/>
          <w:sz w:val="28"/>
          <w:szCs w:val="28"/>
        </w:rPr>
      </w:pPr>
      <w:proofErr w:type="spellStart"/>
      <w:r w:rsidRPr="00B06078">
        <w:rPr>
          <w:b/>
          <w:bCs/>
          <w:sz w:val="28"/>
          <w:szCs w:val="28"/>
        </w:rPr>
        <w:t>Skrivemal</w:t>
      </w:r>
      <w:proofErr w:type="spellEnd"/>
      <w:r w:rsidRPr="00B06078">
        <w:rPr>
          <w:b/>
          <w:bCs/>
          <w:spacing w:val="-6"/>
          <w:sz w:val="28"/>
          <w:szCs w:val="28"/>
        </w:rPr>
        <w:t xml:space="preserve"> </w:t>
      </w:r>
      <w:r w:rsidRPr="00B06078">
        <w:rPr>
          <w:b/>
          <w:bCs/>
          <w:sz w:val="28"/>
          <w:szCs w:val="28"/>
        </w:rPr>
        <w:t>for</w:t>
      </w:r>
      <w:r w:rsidRPr="00B06078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B06078">
        <w:rPr>
          <w:b/>
          <w:bCs/>
          <w:sz w:val="28"/>
          <w:szCs w:val="28"/>
        </w:rPr>
        <w:t>argumenterede</w:t>
      </w:r>
      <w:proofErr w:type="spellEnd"/>
      <w:r w:rsidRPr="00B06078">
        <w:rPr>
          <w:b/>
          <w:bCs/>
          <w:spacing w:val="-5"/>
          <w:sz w:val="28"/>
          <w:szCs w:val="28"/>
        </w:rPr>
        <w:t xml:space="preserve"> </w:t>
      </w:r>
      <w:r w:rsidRPr="00B06078">
        <w:rPr>
          <w:b/>
          <w:bCs/>
          <w:sz w:val="28"/>
          <w:szCs w:val="28"/>
        </w:rPr>
        <w:t>tekst</w:t>
      </w:r>
      <w:r w:rsidRPr="00B06078">
        <w:rPr>
          <w:b/>
          <w:bCs/>
          <w:spacing w:val="-6"/>
          <w:sz w:val="28"/>
          <w:szCs w:val="28"/>
        </w:rPr>
        <w:t xml:space="preserve"> </w:t>
      </w:r>
      <w:r w:rsidRPr="00B06078">
        <w:rPr>
          <w:b/>
          <w:bCs/>
          <w:sz w:val="28"/>
          <w:szCs w:val="28"/>
        </w:rPr>
        <w:t>på</w:t>
      </w:r>
      <w:r w:rsidRPr="00B06078">
        <w:rPr>
          <w:b/>
          <w:bCs/>
          <w:spacing w:val="-6"/>
          <w:sz w:val="28"/>
          <w:szCs w:val="28"/>
        </w:rPr>
        <w:t xml:space="preserve"> </w:t>
      </w:r>
      <w:r w:rsidRPr="00B06078">
        <w:rPr>
          <w:b/>
          <w:bCs/>
          <w:sz w:val="28"/>
          <w:szCs w:val="28"/>
        </w:rPr>
        <w:t>700</w:t>
      </w:r>
      <w:r w:rsidRPr="00B06078">
        <w:rPr>
          <w:b/>
          <w:bCs/>
          <w:spacing w:val="-5"/>
          <w:sz w:val="28"/>
          <w:szCs w:val="28"/>
        </w:rPr>
        <w:t xml:space="preserve"> ord</w:t>
      </w:r>
    </w:p>
    <w:p w14:paraId="565BE1A7" w14:textId="77777777" w:rsidR="00B44801" w:rsidRDefault="00B44801">
      <w:pPr>
        <w:pStyle w:val="Brdtekst"/>
        <w:kinsoku w:val="0"/>
        <w:overflowPunct w:val="0"/>
        <w:spacing w:before="227"/>
        <w:rPr>
          <w:rFonts w:ascii="Aileron Bold" w:hAnsi="Aileron Bold" w:cs="Aileron Bold"/>
          <w:b/>
          <w:bCs/>
          <w:sz w:val="26"/>
          <w:szCs w:val="26"/>
        </w:rPr>
      </w:pPr>
    </w:p>
    <w:p w14:paraId="1DECAB72" w14:textId="77777777" w:rsidR="00B44801" w:rsidRDefault="00000000">
      <w:pPr>
        <w:pStyle w:val="Brdtekst"/>
        <w:kinsoku w:val="0"/>
        <w:overflowPunct w:val="0"/>
        <w:spacing w:before="1"/>
        <w:ind w:left="489"/>
        <w:rPr>
          <w:rFonts w:ascii="Aileron Bold" w:hAnsi="Aileron Bold" w:cs="Aileron Bold"/>
          <w:b/>
          <w:bCs/>
          <w:color w:val="092B37"/>
          <w:spacing w:val="-2"/>
          <w:sz w:val="28"/>
          <w:szCs w:val="28"/>
        </w:rPr>
      </w:pPr>
      <w:r>
        <w:rPr>
          <w:rFonts w:ascii="Aileron Bold" w:hAnsi="Aileron Bold" w:cs="Aileron Bold"/>
          <w:b/>
          <w:bCs/>
          <w:color w:val="092B37"/>
          <w:spacing w:val="-2"/>
          <w:sz w:val="28"/>
          <w:szCs w:val="28"/>
        </w:rPr>
        <w:t>Overskrift</w:t>
      </w:r>
    </w:p>
    <w:p w14:paraId="1B79FDD9" w14:textId="77777777" w:rsidR="00B44801" w:rsidRDefault="00B44801">
      <w:pPr>
        <w:pStyle w:val="Brdtekst"/>
        <w:kinsoku w:val="0"/>
        <w:overflowPunct w:val="0"/>
        <w:spacing w:before="52"/>
        <w:rPr>
          <w:rFonts w:ascii="Aileron Bold" w:hAnsi="Aileron Bold" w:cs="Aileron Bold"/>
          <w:b/>
          <w:bCs/>
          <w:sz w:val="28"/>
          <w:szCs w:val="28"/>
        </w:rPr>
      </w:pPr>
    </w:p>
    <w:p w14:paraId="320C219C" w14:textId="77777777" w:rsidR="00B44801" w:rsidRDefault="00000000">
      <w:pPr>
        <w:pStyle w:val="Listeavsnitt"/>
        <w:numPr>
          <w:ilvl w:val="0"/>
          <w:numId w:val="9"/>
        </w:numPr>
        <w:tabs>
          <w:tab w:val="left" w:pos="763"/>
        </w:tabs>
        <w:kinsoku w:val="0"/>
        <w:overflowPunct w:val="0"/>
        <w:spacing w:before="0"/>
        <w:ind w:left="763" w:hanging="274"/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</w:pPr>
      <w:r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  <w:t>Innledning</w:t>
      </w:r>
    </w:p>
    <w:p w14:paraId="167224DB" w14:textId="77777777" w:rsidR="00B44801" w:rsidRDefault="00B44801">
      <w:pPr>
        <w:pStyle w:val="Brdtekst"/>
        <w:kinsoku w:val="0"/>
        <w:overflowPunct w:val="0"/>
        <w:spacing w:before="70"/>
        <w:rPr>
          <w:rFonts w:ascii="Aileron Bold" w:hAnsi="Aileron Bold" w:cs="Aileron Bold"/>
          <w:b/>
          <w:bCs/>
          <w:sz w:val="26"/>
          <w:szCs w:val="26"/>
        </w:rPr>
      </w:pPr>
    </w:p>
    <w:p w14:paraId="33FCAE77" w14:textId="77777777" w:rsidR="00B44801" w:rsidRDefault="00000000">
      <w:pPr>
        <w:pStyle w:val="Brdtekst"/>
        <w:kinsoku w:val="0"/>
        <w:overflowPunct w:val="0"/>
        <w:ind w:left="489"/>
        <w:rPr>
          <w:rFonts w:ascii="Aileron" w:hAnsi="Aileron" w:cs="Aileron"/>
          <w:spacing w:val="-2"/>
        </w:rPr>
      </w:pPr>
      <w:r>
        <w:rPr>
          <w:rFonts w:ascii="Aileron" w:hAnsi="Aileron" w:cs="Aileron"/>
        </w:rPr>
        <w:t xml:space="preserve">I denne teksten skal jeg argumentere </w:t>
      </w:r>
      <w:proofErr w:type="gramStart"/>
      <w:r>
        <w:rPr>
          <w:rFonts w:ascii="Aileron" w:hAnsi="Aileron" w:cs="Aileron"/>
          <w:spacing w:val="-2"/>
        </w:rPr>
        <w:t>for…</w:t>
      </w:r>
      <w:proofErr w:type="gramEnd"/>
      <w:r>
        <w:rPr>
          <w:rFonts w:ascii="Aileron" w:hAnsi="Aileron" w:cs="Aileron"/>
          <w:spacing w:val="-2"/>
        </w:rPr>
        <w:t>……………………….</w:t>
      </w:r>
    </w:p>
    <w:p w14:paraId="7FBDDAF3" w14:textId="77777777" w:rsidR="00B44801" w:rsidRDefault="00000000">
      <w:pPr>
        <w:pStyle w:val="Listeavsnitt"/>
        <w:numPr>
          <w:ilvl w:val="0"/>
          <w:numId w:val="8"/>
        </w:numPr>
        <w:tabs>
          <w:tab w:val="left" w:pos="732"/>
          <w:tab w:val="left" w:leader="dot" w:pos="3015"/>
        </w:tabs>
        <w:kinsoku w:val="0"/>
        <w:overflowPunct w:val="0"/>
        <w:ind w:left="732" w:hanging="243"/>
        <w:rPr>
          <w:spacing w:val="-10"/>
        </w:rPr>
      </w:pPr>
      <w:r>
        <w:t xml:space="preserve">Hva </w:t>
      </w:r>
      <w:r>
        <w:rPr>
          <w:spacing w:val="-5"/>
        </w:rPr>
        <w:t>er</w:t>
      </w:r>
      <w:r>
        <w:rPr>
          <w:rFonts w:ascii="Times New Roman" w:hAnsi="Times New Roman" w:cs="Times New Roman"/>
        </w:rPr>
        <w:tab/>
      </w:r>
      <w:r>
        <w:rPr>
          <w:spacing w:val="-10"/>
        </w:rPr>
        <w:t>?</w:t>
      </w:r>
    </w:p>
    <w:p w14:paraId="3185A6AC" w14:textId="77777777" w:rsidR="00B44801" w:rsidRDefault="00000000">
      <w:pPr>
        <w:pStyle w:val="Listeavsnitt"/>
        <w:numPr>
          <w:ilvl w:val="0"/>
          <w:numId w:val="8"/>
        </w:numPr>
        <w:tabs>
          <w:tab w:val="left" w:pos="732"/>
          <w:tab w:val="left" w:leader="dot" w:pos="3247"/>
        </w:tabs>
        <w:kinsoku w:val="0"/>
        <w:overflowPunct w:val="0"/>
        <w:ind w:left="732" w:hanging="243"/>
        <w:rPr>
          <w:spacing w:val="-10"/>
        </w:rPr>
      </w:pPr>
      <w:r>
        <w:t xml:space="preserve">Historien </w:t>
      </w:r>
      <w:r>
        <w:rPr>
          <w:spacing w:val="-5"/>
        </w:rPr>
        <w:t>bak</w:t>
      </w:r>
      <w:r>
        <w:rPr>
          <w:rFonts w:ascii="Times New Roman" w:hAnsi="Times New Roman" w:cs="Times New Roman"/>
        </w:rPr>
        <w:tab/>
      </w:r>
      <w:r>
        <w:rPr>
          <w:spacing w:val="-10"/>
        </w:rPr>
        <w:t>?</w:t>
      </w:r>
    </w:p>
    <w:p w14:paraId="6F57DAD7" w14:textId="77777777" w:rsidR="00B44801" w:rsidRDefault="00000000">
      <w:pPr>
        <w:pStyle w:val="Listeavsnitt"/>
        <w:numPr>
          <w:ilvl w:val="0"/>
          <w:numId w:val="8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Dette skal vi se nærmere </w:t>
      </w:r>
      <w:proofErr w:type="gramStart"/>
      <w:r>
        <w:rPr>
          <w:spacing w:val="-2"/>
        </w:rPr>
        <w:t>på…</w:t>
      </w:r>
      <w:proofErr w:type="gramEnd"/>
      <w:r>
        <w:rPr>
          <w:spacing w:val="-2"/>
        </w:rPr>
        <w:t>……………</w:t>
      </w:r>
    </w:p>
    <w:p w14:paraId="1873597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1C3B679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2E03063F" w14:textId="77777777" w:rsidR="00B44801" w:rsidRDefault="00B44801">
      <w:pPr>
        <w:pStyle w:val="Brdtekst"/>
        <w:kinsoku w:val="0"/>
        <w:overflowPunct w:val="0"/>
        <w:spacing w:before="164"/>
        <w:rPr>
          <w:rFonts w:ascii="Aileron" w:hAnsi="Aileron" w:cs="Aileron"/>
        </w:rPr>
      </w:pPr>
    </w:p>
    <w:p w14:paraId="45135D4D" w14:textId="77777777" w:rsidR="00B44801" w:rsidRDefault="00000000">
      <w:pPr>
        <w:pStyle w:val="Listeavsnitt"/>
        <w:numPr>
          <w:ilvl w:val="0"/>
          <w:numId w:val="9"/>
        </w:numPr>
        <w:tabs>
          <w:tab w:val="left" w:pos="763"/>
        </w:tabs>
        <w:kinsoku w:val="0"/>
        <w:overflowPunct w:val="0"/>
        <w:spacing w:before="0"/>
        <w:ind w:left="763" w:hanging="274"/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</w:pPr>
      <w:r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  <w:t>Hoveddel</w:t>
      </w:r>
    </w:p>
    <w:p w14:paraId="12EF3894" w14:textId="77777777" w:rsidR="00B44801" w:rsidRDefault="00B44801">
      <w:pPr>
        <w:pStyle w:val="Brdtekst"/>
        <w:kinsoku w:val="0"/>
        <w:overflowPunct w:val="0"/>
        <w:spacing w:before="70"/>
        <w:rPr>
          <w:rFonts w:ascii="Aileron Bold" w:hAnsi="Aileron Bold" w:cs="Aileron Bold"/>
          <w:b/>
          <w:bCs/>
          <w:sz w:val="26"/>
          <w:szCs w:val="26"/>
        </w:rPr>
      </w:pPr>
    </w:p>
    <w:p w14:paraId="7E5A44ED" w14:textId="77777777" w:rsidR="00B44801" w:rsidRDefault="00000000">
      <w:pPr>
        <w:pStyle w:val="Brdtekst"/>
        <w:kinsoku w:val="0"/>
        <w:overflowPunct w:val="0"/>
        <w:spacing w:line="276" w:lineRule="auto"/>
        <w:ind w:left="489" w:right="4497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</w:rPr>
        <w:t>Avsnitt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1-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skal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bestå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av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5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 xml:space="preserve">setninger </w:t>
      </w:r>
      <w:r>
        <w:rPr>
          <w:rFonts w:ascii="Aileron Bold" w:hAnsi="Aileron Bold" w:cs="Aileron Bold"/>
          <w:b/>
          <w:bCs/>
          <w:color w:val="092B37"/>
          <w:spacing w:val="-2"/>
        </w:rPr>
        <w:t>Påstand</w:t>
      </w:r>
    </w:p>
    <w:p w14:paraId="68133D05" w14:textId="77777777" w:rsidR="00B44801" w:rsidRDefault="00B44801">
      <w:pPr>
        <w:pStyle w:val="Brdtekst"/>
        <w:kinsoku w:val="0"/>
        <w:overflowPunct w:val="0"/>
        <w:spacing w:before="40"/>
        <w:rPr>
          <w:rFonts w:ascii="Aileron Bold" w:hAnsi="Aileron Bold" w:cs="Aileron Bold"/>
          <w:b/>
          <w:bCs/>
        </w:rPr>
      </w:pPr>
    </w:p>
    <w:p w14:paraId="4518CBA6" w14:textId="77777777" w:rsidR="00B44801" w:rsidRDefault="00000000">
      <w:pPr>
        <w:pStyle w:val="Listeavsnitt"/>
        <w:numPr>
          <w:ilvl w:val="0"/>
          <w:numId w:val="7"/>
        </w:numPr>
        <w:tabs>
          <w:tab w:val="left" w:pos="732"/>
        </w:tabs>
        <w:kinsoku w:val="0"/>
        <w:overflowPunct w:val="0"/>
        <w:spacing w:before="0"/>
        <w:ind w:left="732" w:hanging="243"/>
        <w:rPr>
          <w:spacing w:val="-2"/>
        </w:rPr>
      </w:pPr>
      <w:r>
        <w:t xml:space="preserve">Noen mener </w:t>
      </w:r>
      <w:proofErr w:type="gramStart"/>
      <w:r>
        <w:rPr>
          <w:spacing w:val="-2"/>
        </w:rPr>
        <w:t>at…</w:t>
      </w:r>
      <w:proofErr w:type="gramEnd"/>
      <w:r>
        <w:rPr>
          <w:spacing w:val="-2"/>
        </w:rPr>
        <w:t>……………….</w:t>
      </w:r>
    </w:p>
    <w:p w14:paraId="6349692F" w14:textId="77777777" w:rsidR="00B44801" w:rsidRDefault="00000000">
      <w:pPr>
        <w:pStyle w:val="Listeavsnitt"/>
        <w:numPr>
          <w:ilvl w:val="0"/>
          <w:numId w:val="7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proofErr w:type="gramStart"/>
      <w:r>
        <w:rPr>
          <w:spacing w:val="-2"/>
        </w:rPr>
        <w:t>Fordi…</w:t>
      </w:r>
      <w:proofErr w:type="gramEnd"/>
      <w:r>
        <w:rPr>
          <w:spacing w:val="-2"/>
        </w:rPr>
        <w:t>…………….</w:t>
      </w:r>
    </w:p>
    <w:p w14:paraId="12550DAA" w14:textId="77777777" w:rsidR="00B44801" w:rsidRDefault="00000000">
      <w:pPr>
        <w:pStyle w:val="Listeavsnitt"/>
        <w:numPr>
          <w:ilvl w:val="0"/>
          <w:numId w:val="7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Andre mener </w:t>
      </w:r>
      <w:proofErr w:type="gramStart"/>
      <w:r>
        <w:rPr>
          <w:spacing w:val="-2"/>
        </w:rPr>
        <w:t>at…</w:t>
      </w:r>
      <w:proofErr w:type="gramEnd"/>
      <w:r>
        <w:rPr>
          <w:spacing w:val="-2"/>
        </w:rPr>
        <w:t>…………..</w:t>
      </w:r>
    </w:p>
    <w:p w14:paraId="63F9E136" w14:textId="77777777" w:rsidR="00B44801" w:rsidRDefault="00000000">
      <w:pPr>
        <w:pStyle w:val="Listeavsnitt"/>
        <w:numPr>
          <w:ilvl w:val="0"/>
          <w:numId w:val="7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proofErr w:type="gramStart"/>
      <w:r>
        <w:rPr>
          <w:spacing w:val="-2"/>
        </w:rPr>
        <w:t>Fordi…</w:t>
      </w:r>
      <w:proofErr w:type="gramEnd"/>
      <w:r>
        <w:rPr>
          <w:spacing w:val="-2"/>
        </w:rPr>
        <w:t>………………</w:t>
      </w:r>
    </w:p>
    <w:p w14:paraId="0441C623" w14:textId="77777777" w:rsidR="00B44801" w:rsidRDefault="00000000">
      <w:pPr>
        <w:pStyle w:val="Listeavsnitt"/>
        <w:numPr>
          <w:ilvl w:val="0"/>
          <w:numId w:val="7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Dette skal vi se nærmere </w:t>
      </w:r>
      <w:proofErr w:type="gramStart"/>
      <w:r>
        <w:rPr>
          <w:spacing w:val="-2"/>
        </w:rPr>
        <w:t>på…</w:t>
      </w:r>
      <w:proofErr w:type="gramEnd"/>
      <w:r>
        <w:rPr>
          <w:spacing w:val="-2"/>
        </w:rPr>
        <w:t>………………………..</w:t>
      </w:r>
    </w:p>
    <w:p w14:paraId="6A5AE74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3C689D3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14630BF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36CEA7D2" w14:textId="77777777" w:rsidR="00B44801" w:rsidRDefault="00B44801">
      <w:pPr>
        <w:pStyle w:val="Brdtekst"/>
        <w:kinsoku w:val="0"/>
        <w:overflowPunct w:val="0"/>
        <w:spacing w:before="210"/>
        <w:rPr>
          <w:rFonts w:ascii="Aileron" w:hAnsi="Aileron" w:cs="Aileron"/>
        </w:rPr>
      </w:pPr>
    </w:p>
    <w:p w14:paraId="3108F9C2" w14:textId="77777777" w:rsidR="00B44801" w:rsidRDefault="00000000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</w:rPr>
        <w:t xml:space="preserve">Avsnitt 2- skal bestå av 5 </w:t>
      </w:r>
      <w:r>
        <w:rPr>
          <w:rFonts w:ascii="Aileron Bold" w:hAnsi="Aileron Bold" w:cs="Aileron Bold"/>
          <w:b/>
          <w:bCs/>
          <w:color w:val="092B37"/>
          <w:spacing w:val="-2"/>
        </w:rPr>
        <w:t>setninger</w:t>
      </w:r>
    </w:p>
    <w:p w14:paraId="4062527B" w14:textId="77777777" w:rsidR="00B44801" w:rsidRDefault="00000000">
      <w:pPr>
        <w:pStyle w:val="Brdtekst"/>
        <w:kinsoku w:val="0"/>
        <w:overflowPunct w:val="0"/>
        <w:spacing w:before="42"/>
        <w:ind w:left="489"/>
        <w:rPr>
          <w:rFonts w:ascii="Aileron Bold" w:hAnsi="Aileron Bold" w:cs="Aileron Bold"/>
          <w:b/>
          <w:bCs/>
          <w:color w:val="092B37"/>
          <w:spacing w:val="-5"/>
        </w:rPr>
      </w:pPr>
      <w:r>
        <w:rPr>
          <w:rFonts w:ascii="Aileron Bold" w:hAnsi="Aileron Bold" w:cs="Aileron Bold"/>
          <w:b/>
          <w:bCs/>
          <w:color w:val="092B37"/>
        </w:rPr>
        <w:t xml:space="preserve">Her skal du skriver om argumenter </w:t>
      </w:r>
      <w:r>
        <w:rPr>
          <w:rFonts w:ascii="Aileron Bold" w:hAnsi="Aileron Bold" w:cs="Aileron Bold"/>
          <w:b/>
          <w:bCs/>
          <w:color w:val="092B37"/>
          <w:spacing w:val="-5"/>
        </w:rPr>
        <w:t>FOR</w:t>
      </w:r>
    </w:p>
    <w:p w14:paraId="17030BB5" w14:textId="77777777" w:rsidR="00B44801" w:rsidRDefault="00B44801">
      <w:pPr>
        <w:pStyle w:val="Brdtekst"/>
        <w:kinsoku w:val="0"/>
        <w:overflowPunct w:val="0"/>
        <w:spacing w:before="84"/>
        <w:rPr>
          <w:rFonts w:ascii="Aileron Bold" w:hAnsi="Aileron Bold" w:cs="Aileron Bold"/>
          <w:b/>
          <w:bCs/>
        </w:rPr>
      </w:pPr>
    </w:p>
    <w:p w14:paraId="6AE4DC1E" w14:textId="77777777" w:rsidR="00B44801" w:rsidRDefault="00000000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spacing w:before="0"/>
        <w:ind w:left="732" w:hanging="243"/>
        <w:rPr>
          <w:spacing w:val="-2"/>
        </w:rPr>
      </w:pPr>
      <w:r>
        <w:t xml:space="preserve">For det første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………….</w:t>
      </w:r>
      <w:proofErr w:type="gramEnd"/>
      <w:r>
        <w:rPr>
          <w:spacing w:val="-2"/>
        </w:rPr>
        <w:t>.</w:t>
      </w:r>
    </w:p>
    <w:p w14:paraId="68DD6208" w14:textId="77777777" w:rsidR="00B44801" w:rsidRDefault="00000000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Det er viktig </w:t>
      </w:r>
      <w:proofErr w:type="gramStart"/>
      <w:r>
        <w:rPr>
          <w:spacing w:val="-2"/>
        </w:rPr>
        <w:t>at…</w:t>
      </w:r>
      <w:proofErr w:type="gramEnd"/>
      <w:r>
        <w:rPr>
          <w:spacing w:val="-2"/>
        </w:rPr>
        <w:t>…………………….</w:t>
      </w:r>
    </w:p>
    <w:p w14:paraId="1006C5EB" w14:textId="77777777" w:rsidR="00B44801" w:rsidRDefault="00000000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>For</w:t>
      </w:r>
      <w:r>
        <w:rPr>
          <w:spacing w:val="-2"/>
        </w:rPr>
        <w:t xml:space="preserve"> </w:t>
      </w:r>
      <w:r>
        <w:t xml:space="preserve">det </w:t>
      </w:r>
      <w:proofErr w:type="gramStart"/>
      <w:r>
        <w:rPr>
          <w:spacing w:val="-2"/>
        </w:rPr>
        <w:t>andre…</w:t>
      </w:r>
      <w:proofErr w:type="gramEnd"/>
      <w:r>
        <w:rPr>
          <w:spacing w:val="-2"/>
        </w:rPr>
        <w:t>………………………..</w:t>
      </w:r>
    </w:p>
    <w:p w14:paraId="6EE38942" w14:textId="77777777" w:rsidR="00B44801" w:rsidRDefault="00000000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>Fordi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at…</w:t>
      </w:r>
      <w:proofErr w:type="gramEnd"/>
      <w:r>
        <w:rPr>
          <w:spacing w:val="-2"/>
        </w:rPr>
        <w:t>………………………..</w:t>
      </w:r>
    </w:p>
    <w:p w14:paraId="2A158E5B" w14:textId="77777777" w:rsidR="00B44801" w:rsidRDefault="00000000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Aller </w:t>
      </w:r>
      <w:proofErr w:type="gramStart"/>
      <w:r>
        <w:rPr>
          <w:spacing w:val="-2"/>
        </w:rPr>
        <w:t>viktigste…</w:t>
      </w:r>
      <w:proofErr w:type="gramEnd"/>
      <w:r>
        <w:rPr>
          <w:spacing w:val="-2"/>
        </w:rPr>
        <w:t>………………………..</w:t>
      </w:r>
    </w:p>
    <w:p w14:paraId="180309C2" w14:textId="77777777" w:rsidR="00B44801" w:rsidRDefault="00B44801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  <w:sectPr w:rsidR="00B44801" w:rsidSect="00157A48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2E8AA39B" w14:textId="77777777" w:rsidR="00B44801" w:rsidRDefault="00000000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</w:rPr>
        <w:lastRenderedPageBreak/>
        <w:t xml:space="preserve">Avsnitt 3- skal bestå av 5 </w:t>
      </w:r>
      <w:r>
        <w:rPr>
          <w:rFonts w:ascii="Aileron Bold" w:hAnsi="Aileron Bold" w:cs="Aileron Bold"/>
          <w:b/>
          <w:bCs/>
          <w:color w:val="092B37"/>
          <w:spacing w:val="-2"/>
        </w:rPr>
        <w:t>setninger</w:t>
      </w:r>
    </w:p>
    <w:p w14:paraId="17B3392B" w14:textId="77777777" w:rsidR="00B44801" w:rsidRDefault="00000000">
      <w:pPr>
        <w:pStyle w:val="Brdtekst"/>
        <w:kinsoku w:val="0"/>
        <w:overflowPunct w:val="0"/>
        <w:spacing w:before="42"/>
        <w:ind w:left="489"/>
        <w:rPr>
          <w:rFonts w:ascii="Aileron Bold" w:hAnsi="Aileron Bold" w:cs="Aileron Bold"/>
          <w:b/>
          <w:bCs/>
          <w:color w:val="092B37"/>
          <w:spacing w:val="-5"/>
        </w:rPr>
      </w:pPr>
      <w:r>
        <w:rPr>
          <w:rFonts w:ascii="Aileron Bold" w:hAnsi="Aileron Bold" w:cs="Aileron Bold"/>
          <w:b/>
          <w:bCs/>
          <w:color w:val="092B37"/>
        </w:rPr>
        <w:t xml:space="preserve">Her skal du skrive om argumenter </w:t>
      </w:r>
      <w:r>
        <w:rPr>
          <w:rFonts w:ascii="Aileron Bold" w:hAnsi="Aileron Bold" w:cs="Aileron Bold"/>
          <w:b/>
          <w:bCs/>
          <w:color w:val="092B37"/>
          <w:spacing w:val="-5"/>
        </w:rPr>
        <w:t>MOT</w:t>
      </w:r>
    </w:p>
    <w:p w14:paraId="51A4E184" w14:textId="77777777" w:rsidR="00B44801" w:rsidRDefault="00B44801">
      <w:pPr>
        <w:pStyle w:val="Brdtekst"/>
        <w:kinsoku w:val="0"/>
        <w:overflowPunct w:val="0"/>
        <w:spacing w:before="84"/>
        <w:rPr>
          <w:rFonts w:ascii="Aileron Bold" w:hAnsi="Aileron Bold" w:cs="Aileron Bold"/>
          <w:b/>
          <w:bCs/>
        </w:rPr>
      </w:pPr>
    </w:p>
    <w:p w14:paraId="3D6C55F3" w14:textId="77777777" w:rsidR="00B44801" w:rsidRDefault="00000000">
      <w:pPr>
        <w:pStyle w:val="Listeavsnitt"/>
        <w:numPr>
          <w:ilvl w:val="0"/>
          <w:numId w:val="5"/>
        </w:numPr>
        <w:tabs>
          <w:tab w:val="left" w:pos="732"/>
        </w:tabs>
        <w:kinsoku w:val="0"/>
        <w:overflowPunct w:val="0"/>
        <w:spacing w:before="0"/>
        <w:ind w:left="732" w:hanging="243"/>
        <w:rPr>
          <w:spacing w:val="-2"/>
        </w:rPr>
      </w:pPr>
      <w:r>
        <w:t xml:space="preserve">For det første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………….</w:t>
      </w:r>
      <w:proofErr w:type="gramEnd"/>
      <w:r>
        <w:rPr>
          <w:spacing w:val="-2"/>
        </w:rPr>
        <w:t>.</w:t>
      </w:r>
    </w:p>
    <w:p w14:paraId="002A32AF" w14:textId="77777777" w:rsidR="00B44801" w:rsidRDefault="00000000">
      <w:pPr>
        <w:pStyle w:val="Listeavsnitt"/>
        <w:numPr>
          <w:ilvl w:val="0"/>
          <w:numId w:val="5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Det er viktig </w:t>
      </w:r>
      <w:proofErr w:type="gramStart"/>
      <w:r>
        <w:rPr>
          <w:spacing w:val="-2"/>
        </w:rPr>
        <w:t>at…</w:t>
      </w:r>
      <w:proofErr w:type="gramEnd"/>
      <w:r>
        <w:rPr>
          <w:spacing w:val="-2"/>
        </w:rPr>
        <w:t>…………………….</w:t>
      </w:r>
    </w:p>
    <w:p w14:paraId="6DE70A29" w14:textId="77777777" w:rsidR="00B44801" w:rsidRDefault="00000000">
      <w:pPr>
        <w:pStyle w:val="Listeavsnitt"/>
        <w:numPr>
          <w:ilvl w:val="0"/>
          <w:numId w:val="5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>For</w:t>
      </w:r>
      <w:r>
        <w:rPr>
          <w:spacing w:val="-2"/>
        </w:rPr>
        <w:t xml:space="preserve"> </w:t>
      </w:r>
      <w:r>
        <w:t xml:space="preserve">det </w:t>
      </w:r>
      <w:proofErr w:type="gramStart"/>
      <w:r>
        <w:rPr>
          <w:spacing w:val="-2"/>
        </w:rPr>
        <w:t>andre…</w:t>
      </w:r>
      <w:proofErr w:type="gramEnd"/>
      <w:r>
        <w:rPr>
          <w:spacing w:val="-2"/>
        </w:rPr>
        <w:t>………………………..</w:t>
      </w:r>
    </w:p>
    <w:p w14:paraId="537DB5A4" w14:textId="77777777" w:rsidR="00B44801" w:rsidRDefault="00000000">
      <w:pPr>
        <w:pStyle w:val="Listeavsnitt"/>
        <w:numPr>
          <w:ilvl w:val="0"/>
          <w:numId w:val="5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>Fordi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at…</w:t>
      </w:r>
      <w:proofErr w:type="gramEnd"/>
      <w:r>
        <w:rPr>
          <w:spacing w:val="-2"/>
        </w:rPr>
        <w:t>………………………..</w:t>
      </w:r>
    </w:p>
    <w:p w14:paraId="18AE2847" w14:textId="77777777" w:rsidR="00B44801" w:rsidRDefault="00000000">
      <w:pPr>
        <w:pStyle w:val="Listeavsnitt"/>
        <w:numPr>
          <w:ilvl w:val="0"/>
          <w:numId w:val="5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Aller </w:t>
      </w:r>
      <w:proofErr w:type="gramStart"/>
      <w:r>
        <w:rPr>
          <w:spacing w:val="-2"/>
        </w:rPr>
        <w:t>viktigste…</w:t>
      </w:r>
      <w:proofErr w:type="gramEnd"/>
      <w:r>
        <w:rPr>
          <w:spacing w:val="-2"/>
        </w:rPr>
        <w:t>………………………..</w:t>
      </w:r>
    </w:p>
    <w:p w14:paraId="6C4BDB2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352312D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1D970B24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</w:rPr>
      </w:pPr>
    </w:p>
    <w:p w14:paraId="469324AB" w14:textId="77777777" w:rsidR="00B44801" w:rsidRDefault="00000000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</w:rPr>
        <w:t xml:space="preserve">Avsnitt 4- skal bestå av 5 </w:t>
      </w:r>
      <w:r>
        <w:rPr>
          <w:rFonts w:ascii="Aileron Bold" w:hAnsi="Aileron Bold" w:cs="Aileron Bold"/>
          <w:b/>
          <w:bCs/>
          <w:color w:val="092B37"/>
          <w:spacing w:val="-2"/>
        </w:rPr>
        <w:t>setninger</w:t>
      </w:r>
    </w:p>
    <w:p w14:paraId="15F27DA1" w14:textId="77777777" w:rsidR="00B44801" w:rsidRDefault="00000000">
      <w:pPr>
        <w:pStyle w:val="Brdtekst"/>
        <w:kinsoku w:val="0"/>
        <w:overflowPunct w:val="0"/>
        <w:spacing w:before="42"/>
        <w:ind w:left="489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</w:rPr>
        <w:t xml:space="preserve">Her skal du vurdere argumentene FOR og MOT opp mot </w:t>
      </w:r>
      <w:r>
        <w:rPr>
          <w:rFonts w:ascii="Aileron Bold" w:hAnsi="Aileron Bold" w:cs="Aileron Bold"/>
          <w:b/>
          <w:bCs/>
          <w:color w:val="092B37"/>
          <w:spacing w:val="-2"/>
        </w:rPr>
        <w:t>hverandre</w:t>
      </w:r>
    </w:p>
    <w:p w14:paraId="12CA443C" w14:textId="77777777" w:rsidR="00B44801" w:rsidRDefault="00B44801">
      <w:pPr>
        <w:pStyle w:val="Brdtekst"/>
        <w:kinsoku w:val="0"/>
        <w:overflowPunct w:val="0"/>
        <w:spacing w:before="84"/>
        <w:rPr>
          <w:rFonts w:ascii="Aileron Bold" w:hAnsi="Aileron Bold" w:cs="Aileron Bold"/>
          <w:b/>
          <w:bCs/>
        </w:rPr>
      </w:pPr>
    </w:p>
    <w:p w14:paraId="74A874DB" w14:textId="77777777" w:rsidR="00B44801" w:rsidRDefault="00000000">
      <w:pPr>
        <w:pStyle w:val="Listeavsnitt"/>
        <w:numPr>
          <w:ilvl w:val="0"/>
          <w:numId w:val="4"/>
        </w:numPr>
        <w:tabs>
          <w:tab w:val="left" w:pos="732"/>
        </w:tabs>
        <w:kinsoku w:val="0"/>
        <w:overflowPunct w:val="0"/>
        <w:spacing w:before="0"/>
        <w:ind w:left="732" w:hanging="243"/>
        <w:rPr>
          <w:spacing w:val="-2"/>
        </w:rPr>
      </w:pPr>
      <w:r>
        <w:t xml:space="preserve">På den ene siden syns </w:t>
      </w:r>
      <w:proofErr w:type="gramStart"/>
      <w:r>
        <w:rPr>
          <w:spacing w:val="-2"/>
        </w:rPr>
        <w:t>jeg…</w:t>
      </w:r>
      <w:proofErr w:type="gramEnd"/>
      <w:r>
        <w:rPr>
          <w:spacing w:val="-2"/>
        </w:rPr>
        <w:t>……………..</w:t>
      </w:r>
    </w:p>
    <w:p w14:paraId="7D97E533" w14:textId="77777777" w:rsidR="00B44801" w:rsidRDefault="00000000">
      <w:pPr>
        <w:pStyle w:val="Listeavsnitt"/>
        <w:numPr>
          <w:ilvl w:val="0"/>
          <w:numId w:val="4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På den annen </w:t>
      </w:r>
      <w:proofErr w:type="gramStart"/>
      <w:r>
        <w:rPr>
          <w:spacing w:val="-2"/>
        </w:rPr>
        <w:t>side…</w:t>
      </w:r>
      <w:proofErr w:type="gramEnd"/>
      <w:r>
        <w:rPr>
          <w:spacing w:val="-2"/>
        </w:rPr>
        <w:t>…………………….</w:t>
      </w:r>
    </w:p>
    <w:p w14:paraId="4740C83E" w14:textId="77777777" w:rsidR="00B44801" w:rsidRDefault="00000000">
      <w:pPr>
        <w:pStyle w:val="Listeavsnitt"/>
        <w:numPr>
          <w:ilvl w:val="0"/>
          <w:numId w:val="4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Jeg </w:t>
      </w:r>
      <w:proofErr w:type="gramStart"/>
      <w:r>
        <w:t>syns…</w:t>
      </w:r>
      <w:proofErr w:type="gramEnd"/>
      <w:r>
        <w:t xml:space="preserve">…………virker positivt </w:t>
      </w:r>
      <w:r>
        <w:rPr>
          <w:spacing w:val="-2"/>
        </w:rPr>
        <w:t>fordi………….</w:t>
      </w:r>
    </w:p>
    <w:p w14:paraId="1B4ECFF6" w14:textId="77777777" w:rsidR="00B44801" w:rsidRDefault="00000000">
      <w:pPr>
        <w:pStyle w:val="Listeavsnitt"/>
        <w:numPr>
          <w:ilvl w:val="0"/>
          <w:numId w:val="4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Det er viktig for meg </w:t>
      </w:r>
      <w:proofErr w:type="gramStart"/>
      <w:r>
        <w:rPr>
          <w:spacing w:val="-2"/>
        </w:rPr>
        <w:t>at…</w:t>
      </w:r>
      <w:proofErr w:type="gramEnd"/>
      <w:r>
        <w:rPr>
          <w:spacing w:val="-2"/>
        </w:rPr>
        <w:t>……………………..</w:t>
      </w:r>
    </w:p>
    <w:p w14:paraId="398CD740" w14:textId="77777777" w:rsidR="00B44801" w:rsidRDefault="00000000">
      <w:pPr>
        <w:pStyle w:val="Listeavsnitt"/>
        <w:numPr>
          <w:ilvl w:val="0"/>
          <w:numId w:val="4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Jeg tar avstand </w:t>
      </w:r>
      <w:proofErr w:type="gramStart"/>
      <w:r>
        <w:rPr>
          <w:spacing w:val="-2"/>
        </w:rPr>
        <w:t>fra…</w:t>
      </w:r>
      <w:proofErr w:type="gramEnd"/>
      <w:r>
        <w:rPr>
          <w:spacing w:val="-2"/>
        </w:rPr>
        <w:t>…………………….</w:t>
      </w:r>
    </w:p>
    <w:p w14:paraId="6B2A85A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5955EB2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502AF356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</w:rPr>
      </w:pPr>
    </w:p>
    <w:p w14:paraId="1AC5FE9D" w14:textId="77777777" w:rsidR="00B44801" w:rsidRDefault="00000000">
      <w:pPr>
        <w:pStyle w:val="Brdtekst"/>
        <w:kinsoku w:val="0"/>
        <w:overflowPunct w:val="0"/>
        <w:spacing w:line="276" w:lineRule="auto"/>
        <w:ind w:left="489" w:right="5215"/>
        <w:rPr>
          <w:rFonts w:ascii="Aileron Bold" w:hAnsi="Aileron Bold" w:cs="Aileron Bold"/>
          <w:b/>
          <w:bCs/>
          <w:color w:val="092B37"/>
        </w:rPr>
      </w:pPr>
      <w:r>
        <w:rPr>
          <w:rFonts w:ascii="Aileron Bold" w:hAnsi="Aileron Bold" w:cs="Aileron Bold"/>
          <w:b/>
          <w:bCs/>
          <w:color w:val="092B37"/>
        </w:rPr>
        <w:t>Avsnitt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5-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skal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bestå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av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2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setninger Her kommer konkusjonen din</w:t>
      </w:r>
    </w:p>
    <w:p w14:paraId="38C594BE" w14:textId="77777777" w:rsidR="00B44801" w:rsidRDefault="00B44801">
      <w:pPr>
        <w:pStyle w:val="Brdtekst"/>
        <w:kinsoku w:val="0"/>
        <w:overflowPunct w:val="0"/>
        <w:spacing w:before="40"/>
        <w:rPr>
          <w:rFonts w:ascii="Aileron Bold" w:hAnsi="Aileron Bold" w:cs="Aileron Bold"/>
          <w:b/>
          <w:bCs/>
        </w:rPr>
      </w:pPr>
    </w:p>
    <w:p w14:paraId="0EE81059" w14:textId="77777777" w:rsidR="00B44801" w:rsidRDefault="00000000">
      <w:pPr>
        <w:pStyle w:val="Listeavsnitt"/>
        <w:numPr>
          <w:ilvl w:val="0"/>
          <w:numId w:val="3"/>
        </w:numPr>
        <w:tabs>
          <w:tab w:val="left" w:pos="732"/>
        </w:tabs>
        <w:kinsoku w:val="0"/>
        <w:overflowPunct w:val="0"/>
        <w:spacing w:before="0"/>
        <w:ind w:left="732" w:hanging="243"/>
        <w:rPr>
          <w:spacing w:val="-2"/>
        </w:rPr>
      </w:pPr>
      <w:r>
        <w:t xml:space="preserve">Jeg konkluder med </w:t>
      </w:r>
      <w:proofErr w:type="gramStart"/>
      <w:r>
        <w:rPr>
          <w:spacing w:val="-2"/>
        </w:rPr>
        <w:t>at…</w:t>
      </w:r>
      <w:proofErr w:type="gramEnd"/>
      <w:r>
        <w:rPr>
          <w:spacing w:val="-2"/>
        </w:rPr>
        <w:t>…………..</w:t>
      </w:r>
    </w:p>
    <w:p w14:paraId="77C7D935" w14:textId="77777777" w:rsidR="00B44801" w:rsidRDefault="00000000">
      <w:pPr>
        <w:pStyle w:val="Listeavsnitt"/>
        <w:numPr>
          <w:ilvl w:val="0"/>
          <w:numId w:val="3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proofErr w:type="gramStart"/>
      <w:r>
        <w:rPr>
          <w:spacing w:val="-2"/>
        </w:rPr>
        <w:t>Fordi…</w:t>
      </w:r>
      <w:proofErr w:type="gramEnd"/>
      <w:r>
        <w:rPr>
          <w:spacing w:val="-2"/>
        </w:rPr>
        <w:t>……….</w:t>
      </w:r>
    </w:p>
    <w:p w14:paraId="48E4ACE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07CA146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6E7E72C3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</w:rPr>
      </w:pPr>
    </w:p>
    <w:p w14:paraId="04058287" w14:textId="77777777" w:rsidR="00B44801" w:rsidRDefault="00000000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  <w:spacing w:val="-2"/>
        </w:rPr>
        <w:t>Kilder</w:t>
      </w:r>
    </w:p>
    <w:p w14:paraId="626D26DE" w14:textId="77777777" w:rsidR="00B44801" w:rsidRDefault="00B44801" w:rsidP="00B55252">
      <w:pPr>
        <w:pStyle w:val="Brdtekst"/>
        <w:kinsoku w:val="0"/>
        <w:overflowPunct w:val="0"/>
        <w:rPr>
          <w:rFonts w:ascii="Aileron Bold" w:hAnsi="Aileron Bold" w:cs="Aileron Bold"/>
          <w:b/>
          <w:bCs/>
          <w:color w:val="092B37"/>
          <w:spacing w:val="-2"/>
        </w:rPr>
        <w:sectPr w:rsidR="00B44801" w:rsidSect="00157A48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44BC9E1D" w14:textId="290AC904" w:rsidR="001E338D" w:rsidRDefault="001E338D" w:rsidP="00B55252">
      <w:pPr>
        <w:pStyle w:val="Overskrift1"/>
        <w:ind w:left="0"/>
        <w:rPr>
          <w:sz w:val="20"/>
          <w:szCs w:val="20"/>
        </w:rPr>
      </w:pPr>
    </w:p>
    <w:sectPr w:rsidR="001E338D">
      <w:headerReference w:type="default" r:id="rId8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8F76" w14:textId="77777777" w:rsidR="00157A48" w:rsidRDefault="00157A48">
      <w:r>
        <w:separator/>
      </w:r>
    </w:p>
  </w:endnote>
  <w:endnote w:type="continuationSeparator" w:id="0">
    <w:p w14:paraId="69F0040C" w14:textId="77777777" w:rsidR="00157A48" w:rsidRDefault="0015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380C" w14:textId="77777777" w:rsidR="00157A48" w:rsidRDefault="00157A48">
      <w:r>
        <w:separator/>
      </w:r>
    </w:p>
  </w:footnote>
  <w:footnote w:type="continuationSeparator" w:id="0">
    <w:p w14:paraId="4D34B918" w14:textId="77777777" w:rsidR="00157A48" w:rsidRDefault="0015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0150" w14:textId="237A12EF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57A48"/>
    <w:rsid w:val="001E338D"/>
    <w:rsid w:val="00253B31"/>
    <w:rsid w:val="00266108"/>
    <w:rsid w:val="002C042E"/>
    <w:rsid w:val="003019BF"/>
    <w:rsid w:val="003961CF"/>
    <w:rsid w:val="003D5FE5"/>
    <w:rsid w:val="0040622A"/>
    <w:rsid w:val="00421EB4"/>
    <w:rsid w:val="0047779E"/>
    <w:rsid w:val="0064153C"/>
    <w:rsid w:val="0065797D"/>
    <w:rsid w:val="00710C6B"/>
    <w:rsid w:val="007D15C7"/>
    <w:rsid w:val="007E0053"/>
    <w:rsid w:val="0084748B"/>
    <w:rsid w:val="009B6E15"/>
    <w:rsid w:val="00AC0056"/>
    <w:rsid w:val="00B06078"/>
    <w:rsid w:val="00B44801"/>
    <w:rsid w:val="00B46074"/>
    <w:rsid w:val="00B55252"/>
    <w:rsid w:val="00C34044"/>
    <w:rsid w:val="00CC1773"/>
    <w:rsid w:val="00D67561"/>
    <w:rsid w:val="00DA4BD3"/>
    <w:rsid w:val="00DF3944"/>
    <w:rsid w:val="00E22DB3"/>
    <w:rsid w:val="00E42A5D"/>
    <w:rsid w:val="00E55CD0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315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5</cp:revision>
  <dcterms:created xsi:type="dcterms:W3CDTF">2024-04-09T13:03:00Z</dcterms:created>
  <dcterms:modified xsi:type="dcterms:W3CDTF">2024-04-09T13:05:00Z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