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0B593" w14:textId="393CBF6F" w:rsidR="00B44801" w:rsidRDefault="00000000" w:rsidP="00E42A5D">
      <w:pPr>
        <w:pStyle w:val="Overskrift1"/>
      </w:pPr>
      <w:r>
        <w:t>Vedlegg</w:t>
      </w:r>
      <w:r>
        <w:rPr>
          <w:spacing w:val="-6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Mal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proofErr w:type="spellStart"/>
      <w:r>
        <w:t>ordkort</w:t>
      </w:r>
      <w:proofErr w:type="spellEnd"/>
      <w:r w:rsidR="007D15C7">
        <w:t xml:space="preserve"> </w:t>
      </w:r>
      <w:r>
        <w:t>forside</w:t>
      </w:r>
    </w:p>
    <w:p w14:paraId="1412AAA3" w14:textId="77777777" w:rsidR="00B44801" w:rsidRDefault="00B44801">
      <w:pPr>
        <w:pStyle w:val="Brdtekst"/>
        <w:kinsoku w:val="0"/>
        <w:overflowPunct w:val="0"/>
        <w:rPr>
          <w:rFonts w:ascii="Aileron Bold" w:hAnsi="Aileron Bold" w:cs="Aileron Bold"/>
          <w:b/>
          <w:bCs/>
          <w:sz w:val="20"/>
          <w:szCs w:val="20"/>
        </w:rPr>
      </w:pPr>
    </w:p>
    <w:p w14:paraId="2B28E7B6" w14:textId="77777777" w:rsidR="00B44801" w:rsidRDefault="00B44801">
      <w:pPr>
        <w:pStyle w:val="Brdtekst"/>
        <w:kinsoku w:val="0"/>
        <w:overflowPunct w:val="0"/>
        <w:rPr>
          <w:rFonts w:ascii="Aileron Bold" w:hAnsi="Aileron Bold" w:cs="Aileron Bold"/>
          <w:b/>
          <w:bCs/>
          <w:sz w:val="20"/>
          <w:szCs w:val="20"/>
        </w:rPr>
      </w:pPr>
    </w:p>
    <w:p w14:paraId="5B4E094E" w14:textId="77777777" w:rsidR="00B44801" w:rsidRDefault="00B44801">
      <w:pPr>
        <w:pStyle w:val="Brdtekst"/>
        <w:kinsoku w:val="0"/>
        <w:overflowPunct w:val="0"/>
        <w:rPr>
          <w:rFonts w:ascii="Aileron Bold" w:hAnsi="Aileron Bold" w:cs="Aileron Bold"/>
          <w:b/>
          <w:bCs/>
          <w:sz w:val="20"/>
          <w:szCs w:val="20"/>
        </w:rPr>
      </w:pPr>
    </w:p>
    <w:p w14:paraId="5BC7ED85" w14:textId="77777777" w:rsidR="00B44801" w:rsidRDefault="00B44801">
      <w:pPr>
        <w:pStyle w:val="Brdtekst"/>
        <w:kinsoku w:val="0"/>
        <w:overflowPunct w:val="0"/>
        <w:rPr>
          <w:rFonts w:ascii="Aileron Bold" w:hAnsi="Aileron Bold" w:cs="Aileron Bold"/>
          <w:b/>
          <w:bCs/>
          <w:sz w:val="20"/>
          <w:szCs w:val="20"/>
        </w:rPr>
      </w:pPr>
    </w:p>
    <w:p w14:paraId="1FEFEEA5" w14:textId="77777777" w:rsidR="00B44801" w:rsidRDefault="00B44801">
      <w:pPr>
        <w:pStyle w:val="Brdtekst"/>
        <w:kinsoku w:val="0"/>
        <w:overflowPunct w:val="0"/>
        <w:spacing w:before="106"/>
        <w:rPr>
          <w:rFonts w:ascii="Aileron Bold" w:hAnsi="Aileron Bold" w:cs="Aileron Bold"/>
          <w:b/>
          <w:bCs/>
          <w:sz w:val="20"/>
          <w:szCs w:val="20"/>
        </w:rPr>
      </w:pPr>
    </w:p>
    <w:p w14:paraId="52A2F5EC" w14:textId="77777777" w:rsidR="00B44801" w:rsidRDefault="00B44801">
      <w:pPr>
        <w:pStyle w:val="Brdtekst"/>
        <w:kinsoku w:val="0"/>
        <w:overflowPunct w:val="0"/>
        <w:spacing w:before="106"/>
        <w:rPr>
          <w:rFonts w:ascii="Aileron Bold" w:hAnsi="Aileron Bold" w:cs="Aileron Bold"/>
          <w:b/>
          <w:bCs/>
          <w:sz w:val="20"/>
          <w:szCs w:val="20"/>
        </w:rPr>
        <w:sectPr w:rsidR="00B44801" w:rsidSect="008C6F3D">
          <w:pgSz w:w="11910" w:h="16850"/>
          <w:pgMar w:top="1100" w:right="1080" w:bottom="280" w:left="1080" w:header="708" w:footer="708" w:gutter="0"/>
          <w:cols w:space="708"/>
          <w:noEndnote/>
        </w:sectPr>
      </w:pPr>
    </w:p>
    <w:p w14:paraId="50C15199" w14:textId="77777777" w:rsidR="00B44801" w:rsidRDefault="00000000">
      <w:pPr>
        <w:pStyle w:val="Brdtekst"/>
        <w:kinsoku w:val="0"/>
        <w:overflowPunct w:val="0"/>
        <w:spacing w:before="101" w:line="276" w:lineRule="auto"/>
        <w:ind w:left="812" w:right="37"/>
        <w:rPr>
          <w:rFonts w:ascii="Aileron" w:hAnsi="Aileron" w:cs="Aileron"/>
          <w:spacing w:val="-2"/>
          <w:sz w:val="48"/>
          <w:szCs w:val="48"/>
        </w:rPr>
      </w:pPr>
      <w:r>
        <w:rPr>
          <w:rFonts w:ascii="Aileron" w:hAnsi="Aileron" w:cs="Aileron"/>
          <w:sz w:val="48"/>
          <w:szCs w:val="48"/>
        </w:rPr>
        <w:t xml:space="preserve">Ord 1 - </w:t>
      </w:r>
      <w:r>
        <w:rPr>
          <w:rFonts w:ascii="Aileron" w:hAnsi="Aileron" w:cs="Aileron"/>
          <w:spacing w:val="-2"/>
          <w:sz w:val="48"/>
          <w:szCs w:val="48"/>
        </w:rPr>
        <w:t>fremside</w:t>
      </w:r>
    </w:p>
    <w:p w14:paraId="236445E2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48"/>
          <w:szCs w:val="48"/>
        </w:rPr>
      </w:pPr>
    </w:p>
    <w:p w14:paraId="58D9A6C6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48"/>
          <w:szCs w:val="48"/>
        </w:rPr>
      </w:pPr>
    </w:p>
    <w:p w14:paraId="30DFD232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48"/>
          <w:szCs w:val="48"/>
        </w:rPr>
      </w:pPr>
    </w:p>
    <w:p w14:paraId="158FA0F5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48"/>
          <w:szCs w:val="48"/>
        </w:rPr>
      </w:pPr>
    </w:p>
    <w:p w14:paraId="421E93D9" w14:textId="77777777" w:rsidR="00B44801" w:rsidRDefault="00B44801">
      <w:pPr>
        <w:pStyle w:val="Brdtekst"/>
        <w:kinsoku w:val="0"/>
        <w:overflowPunct w:val="0"/>
        <w:spacing w:before="531"/>
        <w:rPr>
          <w:rFonts w:ascii="Aileron" w:hAnsi="Aileron" w:cs="Aileron"/>
          <w:sz w:val="48"/>
          <w:szCs w:val="48"/>
        </w:rPr>
      </w:pPr>
    </w:p>
    <w:p w14:paraId="2A1AB231" w14:textId="77777777" w:rsidR="00B44801" w:rsidRDefault="00000000">
      <w:pPr>
        <w:pStyle w:val="Brdtekst"/>
        <w:kinsoku w:val="0"/>
        <w:overflowPunct w:val="0"/>
        <w:spacing w:line="276" w:lineRule="auto"/>
        <w:ind w:left="812" w:right="37"/>
        <w:rPr>
          <w:rFonts w:ascii="Aileron" w:hAnsi="Aileron" w:cs="Aileron"/>
          <w:spacing w:val="-2"/>
          <w:sz w:val="48"/>
          <w:szCs w:val="48"/>
        </w:rPr>
      </w:pPr>
      <w:r>
        <w:rPr>
          <w:rFonts w:ascii="Aileron" w:hAnsi="Aileron" w:cs="Aileron"/>
          <w:sz w:val="48"/>
          <w:szCs w:val="48"/>
        </w:rPr>
        <w:t xml:space="preserve">Ord 3 - </w:t>
      </w:r>
      <w:r>
        <w:rPr>
          <w:rFonts w:ascii="Aileron" w:hAnsi="Aileron" w:cs="Aileron"/>
          <w:spacing w:val="-2"/>
          <w:sz w:val="48"/>
          <w:szCs w:val="48"/>
        </w:rPr>
        <w:t>fremside</w:t>
      </w:r>
    </w:p>
    <w:p w14:paraId="5D32CAC8" w14:textId="77777777" w:rsidR="00B44801" w:rsidRDefault="00000000">
      <w:pPr>
        <w:pStyle w:val="Brdtekst"/>
        <w:kinsoku w:val="0"/>
        <w:overflowPunct w:val="0"/>
        <w:spacing w:before="101" w:line="276" w:lineRule="auto"/>
        <w:ind w:left="812" w:right="857"/>
        <w:rPr>
          <w:rFonts w:ascii="Aileron" w:hAnsi="Aileron" w:cs="Aileron"/>
          <w:spacing w:val="-2"/>
          <w:sz w:val="48"/>
          <w:szCs w:val="48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Aileron" w:hAnsi="Aileron" w:cs="Aileron"/>
          <w:sz w:val="48"/>
          <w:szCs w:val="48"/>
        </w:rPr>
        <w:t xml:space="preserve">Ord 2 - </w:t>
      </w:r>
      <w:r>
        <w:rPr>
          <w:rFonts w:ascii="Aileron" w:hAnsi="Aileron" w:cs="Aileron"/>
          <w:spacing w:val="-2"/>
          <w:sz w:val="48"/>
          <w:szCs w:val="48"/>
        </w:rPr>
        <w:t>fremside</w:t>
      </w:r>
    </w:p>
    <w:p w14:paraId="009A315A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48"/>
          <w:szCs w:val="48"/>
        </w:rPr>
      </w:pPr>
    </w:p>
    <w:p w14:paraId="3664033E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48"/>
          <w:szCs w:val="48"/>
        </w:rPr>
      </w:pPr>
    </w:p>
    <w:p w14:paraId="35DD282F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48"/>
          <w:szCs w:val="48"/>
        </w:rPr>
      </w:pPr>
    </w:p>
    <w:p w14:paraId="005B5D08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48"/>
          <w:szCs w:val="48"/>
        </w:rPr>
      </w:pPr>
    </w:p>
    <w:p w14:paraId="4C0CBA19" w14:textId="77777777" w:rsidR="00B44801" w:rsidRDefault="00B44801">
      <w:pPr>
        <w:pStyle w:val="Brdtekst"/>
        <w:kinsoku w:val="0"/>
        <w:overflowPunct w:val="0"/>
        <w:spacing w:before="531"/>
        <w:rPr>
          <w:rFonts w:ascii="Aileron" w:hAnsi="Aileron" w:cs="Aileron"/>
          <w:sz w:val="48"/>
          <w:szCs w:val="48"/>
        </w:rPr>
      </w:pPr>
    </w:p>
    <w:p w14:paraId="1F4C21C9" w14:textId="77777777" w:rsidR="00B44801" w:rsidRDefault="00000000">
      <w:pPr>
        <w:pStyle w:val="Brdtekst"/>
        <w:kinsoku w:val="0"/>
        <w:overflowPunct w:val="0"/>
        <w:spacing w:line="276" w:lineRule="auto"/>
        <w:ind w:left="812" w:right="857"/>
        <w:rPr>
          <w:rFonts w:ascii="Aileron" w:hAnsi="Aileron" w:cs="Aileron"/>
          <w:spacing w:val="-2"/>
          <w:sz w:val="48"/>
          <w:szCs w:val="48"/>
        </w:rPr>
      </w:pPr>
      <w:r>
        <w:rPr>
          <w:rFonts w:ascii="Aileron" w:hAnsi="Aileron" w:cs="Aileron"/>
          <w:sz w:val="48"/>
          <w:szCs w:val="48"/>
        </w:rPr>
        <w:t xml:space="preserve">Ord 4 - </w:t>
      </w:r>
      <w:r>
        <w:rPr>
          <w:rFonts w:ascii="Aileron" w:hAnsi="Aileron" w:cs="Aileron"/>
          <w:spacing w:val="-2"/>
          <w:sz w:val="48"/>
          <w:szCs w:val="48"/>
        </w:rPr>
        <w:t>fremside</w:t>
      </w:r>
    </w:p>
    <w:p w14:paraId="46B8CF92" w14:textId="77777777" w:rsidR="00B44801" w:rsidRDefault="00B44801">
      <w:pPr>
        <w:pStyle w:val="Brdtekst"/>
        <w:kinsoku w:val="0"/>
        <w:overflowPunct w:val="0"/>
        <w:spacing w:line="276" w:lineRule="auto"/>
        <w:ind w:left="812" w:right="857"/>
        <w:rPr>
          <w:rFonts w:ascii="Aileron" w:hAnsi="Aileron" w:cs="Aileron"/>
          <w:spacing w:val="-2"/>
          <w:sz w:val="48"/>
          <w:szCs w:val="48"/>
        </w:rPr>
        <w:sectPr w:rsidR="00B44801" w:rsidSect="008C6F3D">
          <w:type w:val="continuous"/>
          <w:pgSz w:w="11910" w:h="16850"/>
          <w:pgMar w:top="1100" w:right="1080" w:bottom="280" w:left="1080" w:header="708" w:footer="708" w:gutter="0"/>
          <w:cols w:num="2" w:space="708" w:equalWidth="0">
            <w:col w:w="2718" w:space="2109"/>
            <w:col w:w="4923"/>
          </w:cols>
          <w:noEndnote/>
        </w:sectPr>
      </w:pPr>
    </w:p>
    <w:p w14:paraId="3AFFECAE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0727A47C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16DDD149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56B2A5C0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1E8D947D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38863BCE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10B110C0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73DC5117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661FDA29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6F014C01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1FCDBEE5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33212CD6" w14:textId="77777777" w:rsidR="00B44801" w:rsidRDefault="00B44801">
      <w:pPr>
        <w:pStyle w:val="Brdtekst"/>
        <w:kinsoku w:val="0"/>
        <w:overflowPunct w:val="0"/>
        <w:spacing w:before="35"/>
        <w:rPr>
          <w:rFonts w:ascii="Aileron" w:hAnsi="Aileron" w:cs="Aileron"/>
          <w:sz w:val="20"/>
          <w:szCs w:val="20"/>
        </w:rPr>
      </w:pPr>
    </w:p>
    <w:p w14:paraId="1AC1D8D3" w14:textId="77777777" w:rsidR="00B44801" w:rsidRDefault="00B44801">
      <w:pPr>
        <w:pStyle w:val="Brdtekst"/>
        <w:kinsoku w:val="0"/>
        <w:overflowPunct w:val="0"/>
        <w:spacing w:before="35"/>
        <w:rPr>
          <w:rFonts w:ascii="Aileron" w:hAnsi="Aileron" w:cs="Aileron"/>
          <w:sz w:val="20"/>
          <w:szCs w:val="20"/>
        </w:rPr>
        <w:sectPr w:rsidR="00B44801" w:rsidSect="008C6F3D">
          <w:type w:val="continuous"/>
          <w:pgSz w:w="11910" w:h="16850"/>
          <w:pgMar w:top="1100" w:right="1080" w:bottom="280" w:left="1080" w:header="708" w:footer="708" w:gutter="0"/>
          <w:cols w:space="708" w:equalWidth="0">
            <w:col w:w="9750"/>
          </w:cols>
          <w:noEndnote/>
        </w:sectPr>
      </w:pPr>
    </w:p>
    <w:p w14:paraId="19A7CA48" w14:textId="2E7F9D0D" w:rsidR="00B44801" w:rsidRDefault="00421EB4">
      <w:pPr>
        <w:pStyle w:val="Brdtekst"/>
        <w:kinsoku w:val="0"/>
        <w:overflowPunct w:val="0"/>
        <w:spacing w:before="100" w:line="276" w:lineRule="auto"/>
        <w:ind w:left="812" w:right="37"/>
        <w:rPr>
          <w:rFonts w:ascii="Aileron" w:hAnsi="Aileron" w:cs="Aileron"/>
          <w:spacing w:val="-2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5C06B857" wp14:editId="795434EF">
                <wp:simplePos x="0" y="0"/>
                <wp:positionH relativeFrom="page">
                  <wp:posOffset>756285</wp:posOffset>
                </wp:positionH>
                <wp:positionV relativeFrom="page">
                  <wp:posOffset>1216025</wp:posOffset>
                </wp:positionV>
                <wp:extent cx="6045200" cy="8737600"/>
                <wp:effectExtent l="0" t="0" r="0" b="0"/>
                <wp:wrapNone/>
                <wp:docPr id="798051162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5200" cy="873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F569BA" w14:textId="67B589A9" w:rsidR="00B44801" w:rsidRDefault="00421EB4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376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5027BCDE" wp14:editId="2573D4C0">
                                  <wp:extent cx="6047105" cy="8729980"/>
                                  <wp:effectExtent l="0" t="0" r="0" b="0"/>
                                  <wp:docPr id="16" name="Bilde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47105" cy="87299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6E5BD20" w14:textId="77777777" w:rsidR="00B44801" w:rsidRDefault="00B4480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06B857" id="Rectangle 115" o:spid="_x0000_s1026" style="position:absolute;left:0;text-align:left;margin-left:59.55pt;margin-top:95.75pt;width:476pt;height:688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" o:allowincell="f" filled="f" stroked="f">
                <v:textbox inset="0,0,0,0">
                  <w:txbxContent>
                    <w:p w14:paraId="09F569BA" w14:textId="67B589A9" w:rsidR="00B44801" w:rsidRDefault="00421EB4">
                      <w:pPr>
                        <w:widowControl/>
                        <w:autoSpaceDE/>
                        <w:autoSpaceDN/>
                        <w:adjustRightInd/>
                        <w:spacing w:line="1376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 wp14:anchorId="5027BCDE" wp14:editId="2573D4C0">
                            <wp:extent cx="6047105" cy="8729980"/>
                            <wp:effectExtent l="0" t="0" r="0" b="0"/>
                            <wp:docPr id="16" name="Bild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47105" cy="87299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6E5BD20" w14:textId="77777777" w:rsidR="00B44801" w:rsidRDefault="00B4480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Aileron" w:hAnsi="Aileron" w:cs="Aileron"/>
          <w:sz w:val="48"/>
          <w:szCs w:val="48"/>
        </w:rPr>
        <w:t xml:space="preserve">Ord 5 - </w:t>
      </w:r>
      <w:r>
        <w:rPr>
          <w:rFonts w:ascii="Aileron" w:hAnsi="Aileron" w:cs="Aileron"/>
          <w:spacing w:val="-2"/>
          <w:sz w:val="48"/>
          <w:szCs w:val="48"/>
        </w:rPr>
        <w:t>fremside</w:t>
      </w:r>
    </w:p>
    <w:p w14:paraId="5507E567" w14:textId="77777777" w:rsidR="00B44801" w:rsidRDefault="00000000">
      <w:pPr>
        <w:pStyle w:val="Brdtekst"/>
        <w:kinsoku w:val="0"/>
        <w:overflowPunct w:val="0"/>
        <w:spacing w:before="100" w:line="276" w:lineRule="auto"/>
        <w:ind w:left="812" w:right="857"/>
        <w:rPr>
          <w:rFonts w:ascii="Aileron" w:hAnsi="Aileron" w:cs="Aileron"/>
          <w:spacing w:val="-2"/>
          <w:sz w:val="48"/>
          <w:szCs w:val="48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Aileron" w:hAnsi="Aileron" w:cs="Aileron"/>
          <w:sz w:val="48"/>
          <w:szCs w:val="48"/>
        </w:rPr>
        <w:t xml:space="preserve">Ord 6 - </w:t>
      </w:r>
      <w:r>
        <w:rPr>
          <w:rFonts w:ascii="Aileron" w:hAnsi="Aileron" w:cs="Aileron"/>
          <w:spacing w:val="-2"/>
          <w:sz w:val="48"/>
          <w:szCs w:val="48"/>
        </w:rPr>
        <w:t>fremside</w:t>
      </w:r>
    </w:p>
    <w:p w14:paraId="2AF87191" w14:textId="77777777" w:rsidR="00B44801" w:rsidRDefault="00B44801">
      <w:pPr>
        <w:pStyle w:val="Brdtekst"/>
        <w:kinsoku w:val="0"/>
        <w:overflowPunct w:val="0"/>
        <w:spacing w:before="100" w:line="276" w:lineRule="auto"/>
        <w:ind w:left="812" w:right="857"/>
        <w:rPr>
          <w:rFonts w:ascii="Aileron" w:hAnsi="Aileron" w:cs="Aileron"/>
          <w:spacing w:val="-2"/>
          <w:sz w:val="48"/>
          <w:szCs w:val="48"/>
        </w:rPr>
        <w:sectPr w:rsidR="00B44801" w:rsidSect="008C6F3D">
          <w:type w:val="continuous"/>
          <w:pgSz w:w="11910" w:h="16850"/>
          <w:pgMar w:top="1100" w:right="1080" w:bottom="280" w:left="1080" w:header="708" w:footer="708" w:gutter="0"/>
          <w:cols w:num="2" w:space="708" w:equalWidth="0">
            <w:col w:w="2718" w:space="2109"/>
            <w:col w:w="4923"/>
          </w:cols>
          <w:noEndnote/>
        </w:sectPr>
      </w:pPr>
    </w:p>
    <w:p w14:paraId="182996A7" w14:textId="77777777" w:rsidR="00B44801" w:rsidRDefault="00000000" w:rsidP="00E42A5D">
      <w:pPr>
        <w:pStyle w:val="Overskrift1"/>
        <w:rPr>
          <w:spacing w:val="-2"/>
        </w:rPr>
      </w:pPr>
      <w:r>
        <w:lastRenderedPageBreak/>
        <w:t>Vedlegg</w:t>
      </w:r>
      <w:r>
        <w:rPr>
          <w:spacing w:val="-7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Mal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proofErr w:type="spellStart"/>
      <w:r>
        <w:t>ordkort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bakside</w:t>
      </w:r>
    </w:p>
    <w:p w14:paraId="0E854961" w14:textId="77777777" w:rsidR="00B44801" w:rsidRDefault="00B44801">
      <w:pPr>
        <w:pStyle w:val="Brdtekst"/>
        <w:kinsoku w:val="0"/>
        <w:overflowPunct w:val="0"/>
        <w:rPr>
          <w:rFonts w:ascii="Aileron Bold" w:hAnsi="Aileron Bold" w:cs="Aileron Bold"/>
          <w:b/>
          <w:bCs/>
          <w:sz w:val="20"/>
          <w:szCs w:val="20"/>
        </w:rPr>
      </w:pPr>
    </w:p>
    <w:p w14:paraId="2A5CD75F" w14:textId="77777777" w:rsidR="00B44801" w:rsidRDefault="00B44801">
      <w:pPr>
        <w:pStyle w:val="Brdtekst"/>
        <w:kinsoku w:val="0"/>
        <w:overflowPunct w:val="0"/>
        <w:spacing w:before="115"/>
        <w:rPr>
          <w:rFonts w:ascii="Aileron Bold" w:hAnsi="Aileron Bold" w:cs="Aileron Bold"/>
          <w:b/>
          <w:bCs/>
          <w:sz w:val="20"/>
          <w:szCs w:val="20"/>
        </w:rPr>
      </w:pPr>
    </w:p>
    <w:p w14:paraId="46BF15C7" w14:textId="77777777" w:rsidR="00B44801" w:rsidRDefault="00B44801">
      <w:pPr>
        <w:pStyle w:val="Brdtekst"/>
        <w:kinsoku w:val="0"/>
        <w:overflowPunct w:val="0"/>
        <w:spacing w:before="115"/>
        <w:rPr>
          <w:rFonts w:ascii="Aileron Bold" w:hAnsi="Aileron Bold" w:cs="Aileron Bold"/>
          <w:b/>
          <w:bCs/>
          <w:sz w:val="20"/>
          <w:szCs w:val="20"/>
        </w:rPr>
        <w:sectPr w:rsidR="00B44801" w:rsidSect="008C6F3D">
          <w:pgSz w:w="11910" w:h="16850"/>
          <w:pgMar w:top="1100" w:right="1080" w:bottom="280" w:left="1080" w:header="708" w:footer="708" w:gutter="0"/>
          <w:cols w:space="708" w:equalWidth="0">
            <w:col w:w="9750"/>
          </w:cols>
          <w:noEndnote/>
        </w:sectPr>
      </w:pPr>
    </w:p>
    <w:p w14:paraId="2BB34AF6" w14:textId="77777777" w:rsidR="00B44801" w:rsidRDefault="00000000">
      <w:pPr>
        <w:pStyle w:val="Brdtekst"/>
        <w:kinsoku w:val="0"/>
        <w:overflowPunct w:val="0"/>
        <w:spacing w:before="100"/>
        <w:ind w:left="466"/>
        <w:rPr>
          <w:rFonts w:ascii="Aileron" w:hAnsi="Aileron" w:cs="Aileron"/>
          <w:spacing w:val="-2"/>
          <w:sz w:val="48"/>
          <w:szCs w:val="48"/>
        </w:rPr>
      </w:pPr>
      <w:r>
        <w:rPr>
          <w:rFonts w:ascii="Aileron" w:hAnsi="Aileron" w:cs="Aileron"/>
          <w:sz w:val="48"/>
          <w:szCs w:val="48"/>
        </w:rPr>
        <w:t>Ord</w:t>
      </w:r>
      <w:r>
        <w:rPr>
          <w:rFonts w:ascii="Aileron" w:hAnsi="Aileron" w:cs="Aileron"/>
          <w:spacing w:val="-2"/>
          <w:sz w:val="48"/>
          <w:szCs w:val="48"/>
        </w:rPr>
        <w:t xml:space="preserve"> </w:t>
      </w:r>
      <w:r>
        <w:rPr>
          <w:rFonts w:ascii="Aileron" w:hAnsi="Aileron" w:cs="Aileron"/>
          <w:sz w:val="48"/>
          <w:szCs w:val="48"/>
        </w:rPr>
        <w:t xml:space="preserve">2 - </w:t>
      </w:r>
      <w:r>
        <w:rPr>
          <w:rFonts w:ascii="Aileron" w:hAnsi="Aileron" w:cs="Aileron"/>
          <w:spacing w:val="-2"/>
          <w:sz w:val="48"/>
          <w:szCs w:val="48"/>
        </w:rPr>
        <w:t>bakside</w:t>
      </w:r>
    </w:p>
    <w:p w14:paraId="184F86C7" w14:textId="77777777" w:rsidR="00B44801" w:rsidRDefault="00B44801">
      <w:pPr>
        <w:pStyle w:val="Brdtekst"/>
        <w:kinsoku w:val="0"/>
        <w:overflowPunct w:val="0"/>
        <w:spacing w:before="168"/>
        <w:rPr>
          <w:rFonts w:ascii="Aileron" w:hAnsi="Aileron" w:cs="Aileron"/>
          <w:sz w:val="48"/>
          <w:szCs w:val="48"/>
        </w:rPr>
      </w:pPr>
    </w:p>
    <w:p w14:paraId="3DF237BE" w14:textId="77777777" w:rsidR="00B44801" w:rsidRDefault="00000000">
      <w:pPr>
        <w:pStyle w:val="Brdtekst"/>
        <w:kinsoku w:val="0"/>
        <w:overflowPunct w:val="0"/>
        <w:spacing w:line="276" w:lineRule="auto"/>
        <w:ind w:left="466"/>
        <w:rPr>
          <w:rFonts w:ascii="Aileron" w:hAnsi="Aileron" w:cs="Aileron"/>
          <w:sz w:val="48"/>
          <w:szCs w:val="48"/>
        </w:rPr>
      </w:pPr>
      <w:r>
        <w:rPr>
          <w:rFonts w:ascii="Aileron" w:hAnsi="Aileron" w:cs="Aileron"/>
          <w:sz w:val="48"/>
          <w:szCs w:val="48"/>
        </w:rPr>
        <w:t>Her kan du skrive inn</w:t>
      </w:r>
      <w:r>
        <w:rPr>
          <w:rFonts w:ascii="Aileron" w:hAnsi="Aileron" w:cs="Aileron"/>
          <w:spacing w:val="-19"/>
          <w:sz w:val="48"/>
          <w:szCs w:val="48"/>
        </w:rPr>
        <w:t xml:space="preserve"> </w:t>
      </w:r>
      <w:r>
        <w:rPr>
          <w:rFonts w:ascii="Aileron" w:hAnsi="Aileron" w:cs="Aileron"/>
          <w:sz w:val="48"/>
          <w:szCs w:val="48"/>
        </w:rPr>
        <w:t>norsk</w:t>
      </w:r>
      <w:r>
        <w:rPr>
          <w:rFonts w:ascii="Aileron" w:hAnsi="Aileron" w:cs="Aileron"/>
          <w:spacing w:val="-19"/>
          <w:sz w:val="48"/>
          <w:szCs w:val="48"/>
        </w:rPr>
        <w:t xml:space="preserve"> </w:t>
      </w:r>
      <w:r>
        <w:rPr>
          <w:rFonts w:ascii="Aileron" w:hAnsi="Aileron" w:cs="Aileron"/>
          <w:sz w:val="48"/>
          <w:szCs w:val="48"/>
        </w:rPr>
        <w:t>versjon, hva begrepet betyr m.m.</w:t>
      </w:r>
    </w:p>
    <w:p w14:paraId="10513763" w14:textId="77777777" w:rsidR="00B44801" w:rsidRDefault="00B44801">
      <w:pPr>
        <w:pStyle w:val="Brdtekst"/>
        <w:kinsoku w:val="0"/>
        <w:overflowPunct w:val="0"/>
        <w:spacing w:before="30"/>
        <w:rPr>
          <w:rFonts w:ascii="Aileron" w:hAnsi="Aileron" w:cs="Aileron"/>
          <w:sz w:val="48"/>
          <w:szCs w:val="48"/>
        </w:rPr>
      </w:pPr>
    </w:p>
    <w:p w14:paraId="16C68FC2" w14:textId="77777777" w:rsidR="00B44801" w:rsidRDefault="00000000">
      <w:pPr>
        <w:pStyle w:val="Brdtekst"/>
        <w:kinsoku w:val="0"/>
        <w:overflowPunct w:val="0"/>
        <w:spacing w:before="1"/>
        <w:ind w:left="466"/>
        <w:rPr>
          <w:rFonts w:ascii="Aileron" w:hAnsi="Aileron" w:cs="Aileron"/>
          <w:spacing w:val="-2"/>
          <w:sz w:val="48"/>
          <w:szCs w:val="48"/>
        </w:rPr>
      </w:pPr>
      <w:r>
        <w:rPr>
          <w:rFonts w:ascii="Aileron" w:hAnsi="Aileron" w:cs="Aileron"/>
          <w:sz w:val="48"/>
          <w:szCs w:val="48"/>
        </w:rPr>
        <w:t>Ord</w:t>
      </w:r>
      <w:r>
        <w:rPr>
          <w:rFonts w:ascii="Aileron" w:hAnsi="Aileron" w:cs="Aileron"/>
          <w:spacing w:val="-2"/>
          <w:sz w:val="48"/>
          <w:szCs w:val="48"/>
        </w:rPr>
        <w:t xml:space="preserve"> </w:t>
      </w:r>
      <w:r>
        <w:rPr>
          <w:rFonts w:ascii="Aileron" w:hAnsi="Aileron" w:cs="Aileron"/>
          <w:sz w:val="48"/>
          <w:szCs w:val="48"/>
        </w:rPr>
        <w:t xml:space="preserve">4 - </w:t>
      </w:r>
      <w:r>
        <w:rPr>
          <w:rFonts w:ascii="Aileron" w:hAnsi="Aileron" w:cs="Aileron"/>
          <w:spacing w:val="-2"/>
          <w:sz w:val="48"/>
          <w:szCs w:val="48"/>
        </w:rPr>
        <w:t>bakside</w:t>
      </w:r>
    </w:p>
    <w:p w14:paraId="5A85C131" w14:textId="77777777" w:rsidR="00B44801" w:rsidRDefault="00B44801">
      <w:pPr>
        <w:pStyle w:val="Brdtekst"/>
        <w:kinsoku w:val="0"/>
        <w:overflowPunct w:val="0"/>
        <w:spacing w:before="167"/>
        <w:rPr>
          <w:rFonts w:ascii="Aileron" w:hAnsi="Aileron" w:cs="Aileron"/>
          <w:sz w:val="48"/>
          <w:szCs w:val="48"/>
        </w:rPr>
      </w:pPr>
    </w:p>
    <w:p w14:paraId="58516C16" w14:textId="77777777" w:rsidR="00B44801" w:rsidRDefault="00000000">
      <w:pPr>
        <w:pStyle w:val="Brdtekst"/>
        <w:kinsoku w:val="0"/>
        <w:overflowPunct w:val="0"/>
        <w:spacing w:before="1" w:line="276" w:lineRule="auto"/>
        <w:ind w:left="466"/>
        <w:rPr>
          <w:rFonts w:ascii="Aileron" w:hAnsi="Aileron" w:cs="Aileron"/>
          <w:sz w:val="48"/>
          <w:szCs w:val="48"/>
        </w:rPr>
      </w:pPr>
      <w:r>
        <w:rPr>
          <w:rFonts w:ascii="Aileron" w:hAnsi="Aileron" w:cs="Aileron"/>
          <w:sz w:val="48"/>
          <w:szCs w:val="48"/>
        </w:rPr>
        <w:t>Her kan du skrive inn</w:t>
      </w:r>
      <w:r>
        <w:rPr>
          <w:rFonts w:ascii="Aileron" w:hAnsi="Aileron" w:cs="Aileron"/>
          <w:spacing w:val="-19"/>
          <w:sz w:val="48"/>
          <w:szCs w:val="48"/>
        </w:rPr>
        <w:t xml:space="preserve"> </w:t>
      </w:r>
      <w:r>
        <w:rPr>
          <w:rFonts w:ascii="Aileron" w:hAnsi="Aileron" w:cs="Aileron"/>
          <w:sz w:val="48"/>
          <w:szCs w:val="48"/>
        </w:rPr>
        <w:t>norsk</w:t>
      </w:r>
      <w:r>
        <w:rPr>
          <w:rFonts w:ascii="Aileron" w:hAnsi="Aileron" w:cs="Aileron"/>
          <w:spacing w:val="-19"/>
          <w:sz w:val="48"/>
          <w:szCs w:val="48"/>
        </w:rPr>
        <w:t xml:space="preserve"> </w:t>
      </w:r>
      <w:r>
        <w:rPr>
          <w:rFonts w:ascii="Aileron" w:hAnsi="Aileron" w:cs="Aileron"/>
          <w:sz w:val="48"/>
          <w:szCs w:val="48"/>
        </w:rPr>
        <w:t>versjon, hva begrepet betyr m.m.</w:t>
      </w:r>
    </w:p>
    <w:p w14:paraId="46AC686D" w14:textId="77777777" w:rsidR="00B44801" w:rsidRDefault="00000000">
      <w:pPr>
        <w:pStyle w:val="Brdtekst"/>
        <w:kinsoku w:val="0"/>
        <w:overflowPunct w:val="0"/>
        <w:spacing w:before="100"/>
        <w:ind w:left="466"/>
        <w:rPr>
          <w:rFonts w:ascii="Aileron" w:hAnsi="Aileron" w:cs="Aileron"/>
          <w:spacing w:val="-2"/>
          <w:sz w:val="48"/>
          <w:szCs w:val="48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Aileron" w:hAnsi="Aileron" w:cs="Aileron"/>
          <w:sz w:val="48"/>
          <w:szCs w:val="48"/>
        </w:rPr>
        <w:t>Ord</w:t>
      </w:r>
      <w:r>
        <w:rPr>
          <w:rFonts w:ascii="Aileron" w:hAnsi="Aileron" w:cs="Aileron"/>
          <w:spacing w:val="-2"/>
          <w:sz w:val="48"/>
          <w:szCs w:val="48"/>
        </w:rPr>
        <w:t xml:space="preserve"> </w:t>
      </w:r>
      <w:r>
        <w:rPr>
          <w:rFonts w:ascii="Aileron" w:hAnsi="Aileron" w:cs="Aileron"/>
          <w:sz w:val="48"/>
          <w:szCs w:val="48"/>
        </w:rPr>
        <w:t xml:space="preserve">1 - </w:t>
      </w:r>
      <w:r>
        <w:rPr>
          <w:rFonts w:ascii="Aileron" w:hAnsi="Aileron" w:cs="Aileron"/>
          <w:spacing w:val="-2"/>
          <w:sz w:val="48"/>
          <w:szCs w:val="48"/>
        </w:rPr>
        <w:t>bakside</w:t>
      </w:r>
    </w:p>
    <w:p w14:paraId="5F2EEEAB" w14:textId="77777777" w:rsidR="00B44801" w:rsidRDefault="00B44801">
      <w:pPr>
        <w:pStyle w:val="Brdtekst"/>
        <w:kinsoku w:val="0"/>
        <w:overflowPunct w:val="0"/>
        <w:spacing w:before="168"/>
        <w:rPr>
          <w:rFonts w:ascii="Aileron" w:hAnsi="Aileron" w:cs="Aileron"/>
          <w:sz w:val="48"/>
          <w:szCs w:val="48"/>
        </w:rPr>
      </w:pPr>
    </w:p>
    <w:p w14:paraId="2687047E" w14:textId="77777777" w:rsidR="00B44801" w:rsidRDefault="00000000">
      <w:pPr>
        <w:pStyle w:val="Brdtekst"/>
        <w:kinsoku w:val="0"/>
        <w:overflowPunct w:val="0"/>
        <w:spacing w:line="276" w:lineRule="auto"/>
        <w:ind w:left="466" w:right="520"/>
        <w:rPr>
          <w:rFonts w:ascii="Aileron" w:hAnsi="Aileron" w:cs="Aileron"/>
          <w:sz w:val="48"/>
          <w:szCs w:val="48"/>
        </w:rPr>
      </w:pPr>
      <w:r>
        <w:rPr>
          <w:rFonts w:ascii="Aileron" w:hAnsi="Aileron" w:cs="Aileron"/>
          <w:sz w:val="48"/>
          <w:szCs w:val="48"/>
        </w:rPr>
        <w:t>Her kan du skrive inn</w:t>
      </w:r>
      <w:r>
        <w:rPr>
          <w:rFonts w:ascii="Aileron" w:hAnsi="Aileron" w:cs="Aileron"/>
          <w:spacing w:val="-19"/>
          <w:sz w:val="48"/>
          <w:szCs w:val="48"/>
        </w:rPr>
        <w:t xml:space="preserve"> </w:t>
      </w:r>
      <w:r>
        <w:rPr>
          <w:rFonts w:ascii="Aileron" w:hAnsi="Aileron" w:cs="Aileron"/>
          <w:sz w:val="48"/>
          <w:szCs w:val="48"/>
        </w:rPr>
        <w:t>norsk</w:t>
      </w:r>
      <w:r>
        <w:rPr>
          <w:rFonts w:ascii="Aileron" w:hAnsi="Aileron" w:cs="Aileron"/>
          <w:spacing w:val="-19"/>
          <w:sz w:val="48"/>
          <w:szCs w:val="48"/>
        </w:rPr>
        <w:t xml:space="preserve"> </w:t>
      </w:r>
      <w:r>
        <w:rPr>
          <w:rFonts w:ascii="Aileron" w:hAnsi="Aileron" w:cs="Aileron"/>
          <w:sz w:val="48"/>
          <w:szCs w:val="48"/>
        </w:rPr>
        <w:t>versjon, hva begrepet betyr m.m.</w:t>
      </w:r>
    </w:p>
    <w:p w14:paraId="24C41E9B" w14:textId="77777777" w:rsidR="00B44801" w:rsidRDefault="00B44801">
      <w:pPr>
        <w:pStyle w:val="Brdtekst"/>
        <w:kinsoku w:val="0"/>
        <w:overflowPunct w:val="0"/>
        <w:spacing w:before="30"/>
        <w:rPr>
          <w:rFonts w:ascii="Aileron" w:hAnsi="Aileron" w:cs="Aileron"/>
          <w:sz w:val="48"/>
          <w:szCs w:val="48"/>
        </w:rPr>
      </w:pPr>
    </w:p>
    <w:p w14:paraId="12D6E911" w14:textId="77777777" w:rsidR="00B44801" w:rsidRDefault="00000000">
      <w:pPr>
        <w:pStyle w:val="Brdtekst"/>
        <w:kinsoku w:val="0"/>
        <w:overflowPunct w:val="0"/>
        <w:spacing w:before="1"/>
        <w:ind w:left="466"/>
        <w:rPr>
          <w:rFonts w:ascii="Aileron" w:hAnsi="Aileron" w:cs="Aileron"/>
          <w:spacing w:val="-2"/>
          <w:sz w:val="48"/>
          <w:szCs w:val="48"/>
        </w:rPr>
      </w:pPr>
      <w:r>
        <w:rPr>
          <w:rFonts w:ascii="Aileron" w:hAnsi="Aileron" w:cs="Aileron"/>
          <w:sz w:val="48"/>
          <w:szCs w:val="48"/>
        </w:rPr>
        <w:t>Ord</w:t>
      </w:r>
      <w:r>
        <w:rPr>
          <w:rFonts w:ascii="Aileron" w:hAnsi="Aileron" w:cs="Aileron"/>
          <w:spacing w:val="-2"/>
          <w:sz w:val="48"/>
          <w:szCs w:val="48"/>
        </w:rPr>
        <w:t xml:space="preserve"> </w:t>
      </w:r>
      <w:r>
        <w:rPr>
          <w:rFonts w:ascii="Aileron" w:hAnsi="Aileron" w:cs="Aileron"/>
          <w:sz w:val="48"/>
          <w:szCs w:val="48"/>
        </w:rPr>
        <w:t xml:space="preserve">3 - </w:t>
      </w:r>
      <w:r>
        <w:rPr>
          <w:rFonts w:ascii="Aileron" w:hAnsi="Aileron" w:cs="Aileron"/>
          <w:spacing w:val="-2"/>
          <w:sz w:val="48"/>
          <w:szCs w:val="48"/>
        </w:rPr>
        <w:t>bakside</w:t>
      </w:r>
    </w:p>
    <w:p w14:paraId="59B7F2F6" w14:textId="77777777" w:rsidR="00B44801" w:rsidRDefault="00B44801">
      <w:pPr>
        <w:pStyle w:val="Brdtekst"/>
        <w:kinsoku w:val="0"/>
        <w:overflowPunct w:val="0"/>
        <w:spacing w:before="167"/>
        <w:rPr>
          <w:rFonts w:ascii="Aileron" w:hAnsi="Aileron" w:cs="Aileron"/>
          <w:sz w:val="48"/>
          <w:szCs w:val="48"/>
        </w:rPr>
      </w:pPr>
    </w:p>
    <w:p w14:paraId="00F0B3A5" w14:textId="77777777" w:rsidR="00B44801" w:rsidRDefault="00000000">
      <w:pPr>
        <w:pStyle w:val="Brdtekst"/>
        <w:kinsoku w:val="0"/>
        <w:overflowPunct w:val="0"/>
        <w:spacing w:before="1" w:line="276" w:lineRule="auto"/>
        <w:ind w:left="466" w:right="520"/>
        <w:rPr>
          <w:rFonts w:ascii="Aileron" w:hAnsi="Aileron" w:cs="Aileron"/>
          <w:sz w:val="48"/>
          <w:szCs w:val="48"/>
        </w:rPr>
      </w:pPr>
      <w:r>
        <w:rPr>
          <w:rFonts w:ascii="Aileron" w:hAnsi="Aileron" w:cs="Aileron"/>
          <w:sz w:val="48"/>
          <w:szCs w:val="48"/>
        </w:rPr>
        <w:t>Her kan du skrive inn</w:t>
      </w:r>
      <w:r>
        <w:rPr>
          <w:rFonts w:ascii="Aileron" w:hAnsi="Aileron" w:cs="Aileron"/>
          <w:spacing w:val="-19"/>
          <w:sz w:val="48"/>
          <w:szCs w:val="48"/>
        </w:rPr>
        <w:t xml:space="preserve"> </w:t>
      </w:r>
      <w:r>
        <w:rPr>
          <w:rFonts w:ascii="Aileron" w:hAnsi="Aileron" w:cs="Aileron"/>
          <w:sz w:val="48"/>
          <w:szCs w:val="48"/>
        </w:rPr>
        <w:t>norsk</w:t>
      </w:r>
      <w:r>
        <w:rPr>
          <w:rFonts w:ascii="Aileron" w:hAnsi="Aileron" w:cs="Aileron"/>
          <w:spacing w:val="-19"/>
          <w:sz w:val="48"/>
          <w:szCs w:val="48"/>
        </w:rPr>
        <w:t xml:space="preserve"> </w:t>
      </w:r>
      <w:r>
        <w:rPr>
          <w:rFonts w:ascii="Aileron" w:hAnsi="Aileron" w:cs="Aileron"/>
          <w:sz w:val="48"/>
          <w:szCs w:val="48"/>
        </w:rPr>
        <w:t>versjon, hva begrepet betyr m.m.</w:t>
      </w:r>
    </w:p>
    <w:p w14:paraId="2D28601D" w14:textId="77777777" w:rsidR="00B44801" w:rsidRDefault="00B44801">
      <w:pPr>
        <w:pStyle w:val="Brdtekst"/>
        <w:kinsoku w:val="0"/>
        <w:overflowPunct w:val="0"/>
        <w:spacing w:before="1" w:line="276" w:lineRule="auto"/>
        <w:ind w:left="466" w:right="520"/>
        <w:rPr>
          <w:rFonts w:ascii="Aileron" w:hAnsi="Aileron" w:cs="Aileron"/>
          <w:sz w:val="48"/>
          <w:szCs w:val="48"/>
        </w:rPr>
        <w:sectPr w:rsidR="00B44801" w:rsidSect="008C6F3D">
          <w:type w:val="continuous"/>
          <w:pgSz w:w="11910" w:h="16850"/>
          <w:pgMar w:top="1100" w:right="1080" w:bottom="280" w:left="1080" w:header="708" w:footer="708" w:gutter="0"/>
          <w:cols w:num="2" w:space="708" w:equalWidth="0">
            <w:col w:w="4265" w:space="536"/>
            <w:col w:w="4949"/>
          </w:cols>
          <w:noEndnote/>
        </w:sectPr>
      </w:pPr>
    </w:p>
    <w:p w14:paraId="00FC0198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5ED5E704" w14:textId="77777777" w:rsidR="00B44801" w:rsidRDefault="00B44801">
      <w:pPr>
        <w:pStyle w:val="Brdtekst"/>
        <w:kinsoku w:val="0"/>
        <w:overflowPunct w:val="0"/>
        <w:spacing w:before="67"/>
        <w:rPr>
          <w:rFonts w:ascii="Aileron" w:hAnsi="Aileron" w:cs="Aileron"/>
          <w:sz w:val="20"/>
          <w:szCs w:val="20"/>
        </w:rPr>
      </w:pPr>
    </w:p>
    <w:p w14:paraId="4F0C6EE4" w14:textId="77777777" w:rsidR="00B44801" w:rsidRDefault="00B44801">
      <w:pPr>
        <w:pStyle w:val="Brdtekst"/>
        <w:kinsoku w:val="0"/>
        <w:overflowPunct w:val="0"/>
        <w:spacing w:before="67"/>
        <w:rPr>
          <w:rFonts w:ascii="Aileron" w:hAnsi="Aileron" w:cs="Aileron"/>
          <w:sz w:val="20"/>
          <w:szCs w:val="20"/>
        </w:rPr>
        <w:sectPr w:rsidR="00B44801" w:rsidSect="008C6F3D">
          <w:type w:val="continuous"/>
          <w:pgSz w:w="11910" w:h="16850"/>
          <w:pgMar w:top="1100" w:right="1080" w:bottom="280" w:left="1080" w:header="708" w:footer="708" w:gutter="0"/>
          <w:cols w:space="708" w:equalWidth="0">
            <w:col w:w="9750"/>
          </w:cols>
          <w:noEndnote/>
        </w:sectPr>
      </w:pPr>
    </w:p>
    <w:p w14:paraId="2B06F3C6" w14:textId="38C6FEC5" w:rsidR="00B44801" w:rsidRDefault="00421EB4">
      <w:pPr>
        <w:pStyle w:val="Brdtekst"/>
        <w:kinsoku w:val="0"/>
        <w:overflowPunct w:val="0"/>
        <w:spacing w:before="100"/>
        <w:ind w:left="466"/>
        <w:rPr>
          <w:rFonts w:ascii="Aileron" w:hAnsi="Aileron" w:cs="Aileron"/>
          <w:spacing w:val="-2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08DABCF2" wp14:editId="75A79333">
                <wp:simplePos x="0" y="0"/>
                <wp:positionH relativeFrom="page">
                  <wp:posOffset>756285</wp:posOffset>
                </wp:positionH>
                <wp:positionV relativeFrom="page">
                  <wp:posOffset>1216025</wp:posOffset>
                </wp:positionV>
                <wp:extent cx="6045200" cy="8737600"/>
                <wp:effectExtent l="0" t="0" r="0" b="0"/>
                <wp:wrapNone/>
                <wp:docPr id="817605301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5200" cy="873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297068" w14:textId="56C83A75" w:rsidR="00B44801" w:rsidRDefault="00421EB4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376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1F85785A" wp14:editId="064D1917">
                                  <wp:extent cx="6047105" cy="8729980"/>
                                  <wp:effectExtent l="0" t="0" r="0" b="0"/>
                                  <wp:docPr id="18" name="Bilde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47105" cy="87299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1CA258B" w14:textId="77777777" w:rsidR="00B44801" w:rsidRDefault="00B4480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DABCF2" id="Rectangle 116" o:spid="_x0000_s1027" style="position:absolute;left:0;text-align:left;margin-left:59.55pt;margin-top:95.75pt;width:476pt;height:688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" o:allowincell="f" filled="f" stroked="f">
                <v:textbox inset="0,0,0,0">
                  <w:txbxContent>
                    <w:p w14:paraId="35297068" w14:textId="56C83A75" w:rsidR="00B44801" w:rsidRDefault="00421EB4">
                      <w:pPr>
                        <w:widowControl/>
                        <w:autoSpaceDE/>
                        <w:autoSpaceDN/>
                        <w:adjustRightInd/>
                        <w:spacing w:line="1376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 wp14:anchorId="1F85785A" wp14:editId="064D1917">
                            <wp:extent cx="6047105" cy="8729980"/>
                            <wp:effectExtent l="0" t="0" r="0" b="0"/>
                            <wp:docPr id="18" name="Bild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47105" cy="87299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1CA258B" w14:textId="77777777" w:rsidR="00B44801" w:rsidRDefault="00B4480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Aileron" w:hAnsi="Aileron" w:cs="Aileron"/>
          <w:sz w:val="48"/>
          <w:szCs w:val="48"/>
        </w:rPr>
        <w:t>Ord</w:t>
      </w:r>
      <w:r>
        <w:rPr>
          <w:rFonts w:ascii="Aileron" w:hAnsi="Aileron" w:cs="Aileron"/>
          <w:spacing w:val="-2"/>
          <w:sz w:val="48"/>
          <w:szCs w:val="48"/>
        </w:rPr>
        <w:t xml:space="preserve"> </w:t>
      </w:r>
      <w:r>
        <w:rPr>
          <w:rFonts w:ascii="Aileron" w:hAnsi="Aileron" w:cs="Aileron"/>
          <w:sz w:val="48"/>
          <w:szCs w:val="48"/>
        </w:rPr>
        <w:t xml:space="preserve">6 - </w:t>
      </w:r>
      <w:r>
        <w:rPr>
          <w:rFonts w:ascii="Aileron" w:hAnsi="Aileron" w:cs="Aileron"/>
          <w:spacing w:val="-2"/>
          <w:sz w:val="48"/>
          <w:szCs w:val="48"/>
        </w:rPr>
        <w:t>bakside</w:t>
      </w:r>
    </w:p>
    <w:p w14:paraId="44C2CFB1" w14:textId="77777777" w:rsidR="00B44801" w:rsidRDefault="00B44801">
      <w:pPr>
        <w:pStyle w:val="Brdtekst"/>
        <w:kinsoku w:val="0"/>
        <w:overflowPunct w:val="0"/>
        <w:spacing w:before="168"/>
        <w:rPr>
          <w:rFonts w:ascii="Aileron" w:hAnsi="Aileron" w:cs="Aileron"/>
          <w:sz w:val="48"/>
          <w:szCs w:val="48"/>
        </w:rPr>
      </w:pPr>
    </w:p>
    <w:p w14:paraId="00A68E33" w14:textId="53DE30B3" w:rsidR="00B44801" w:rsidRDefault="00000000">
      <w:pPr>
        <w:pStyle w:val="Brdtekst"/>
        <w:kinsoku w:val="0"/>
        <w:overflowPunct w:val="0"/>
        <w:spacing w:line="276" w:lineRule="auto"/>
        <w:ind w:left="466"/>
        <w:rPr>
          <w:rFonts w:ascii="Aileron" w:hAnsi="Aileron" w:cs="Aileron"/>
          <w:sz w:val="48"/>
          <w:szCs w:val="48"/>
        </w:rPr>
      </w:pPr>
      <w:r>
        <w:rPr>
          <w:rFonts w:ascii="Aileron" w:hAnsi="Aileron" w:cs="Aileron"/>
          <w:sz w:val="48"/>
          <w:szCs w:val="48"/>
        </w:rPr>
        <w:t>Her kan du skri</w:t>
      </w:r>
      <w:r w:rsidR="00F62683">
        <w:rPr>
          <w:rFonts w:ascii="Aileron" w:hAnsi="Aileron" w:cs="Aileron"/>
          <w:sz w:val="48"/>
          <w:szCs w:val="48"/>
        </w:rPr>
        <w:t>v</w:t>
      </w:r>
      <w:r>
        <w:rPr>
          <w:rFonts w:ascii="Aileron" w:hAnsi="Aileron" w:cs="Aileron"/>
          <w:sz w:val="48"/>
          <w:szCs w:val="48"/>
        </w:rPr>
        <w:t>e inn</w:t>
      </w:r>
      <w:r>
        <w:rPr>
          <w:rFonts w:ascii="Aileron" w:hAnsi="Aileron" w:cs="Aileron"/>
          <w:spacing w:val="-19"/>
          <w:sz w:val="48"/>
          <w:szCs w:val="48"/>
        </w:rPr>
        <w:t xml:space="preserve"> </w:t>
      </w:r>
      <w:r>
        <w:rPr>
          <w:rFonts w:ascii="Aileron" w:hAnsi="Aileron" w:cs="Aileron"/>
          <w:sz w:val="48"/>
          <w:szCs w:val="48"/>
        </w:rPr>
        <w:t>norsk</w:t>
      </w:r>
      <w:r>
        <w:rPr>
          <w:rFonts w:ascii="Aileron" w:hAnsi="Aileron" w:cs="Aileron"/>
          <w:spacing w:val="-19"/>
          <w:sz w:val="48"/>
          <w:szCs w:val="48"/>
        </w:rPr>
        <w:t xml:space="preserve"> </w:t>
      </w:r>
      <w:r>
        <w:rPr>
          <w:rFonts w:ascii="Aileron" w:hAnsi="Aileron" w:cs="Aileron"/>
          <w:sz w:val="48"/>
          <w:szCs w:val="48"/>
        </w:rPr>
        <w:t>versjon, hva begrepet betyr m.m.</w:t>
      </w:r>
    </w:p>
    <w:p w14:paraId="10A9E64A" w14:textId="77777777" w:rsidR="00B44801" w:rsidRDefault="00000000">
      <w:pPr>
        <w:pStyle w:val="Brdtekst"/>
        <w:kinsoku w:val="0"/>
        <w:overflowPunct w:val="0"/>
        <w:spacing w:before="100"/>
        <w:ind w:left="466"/>
        <w:rPr>
          <w:rFonts w:ascii="Aileron" w:hAnsi="Aileron" w:cs="Aileron"/>
          <w:spacing w:val="-2"/>
          <w:sz w:val="48"/>
          <w:szCs w:val="48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Aileron" w:hAnsi="Aileron" w:cs="Aileron"/>
          <w:sz w:val="48"/>
          <w:szCs w:val="48"/>
        </w:rPr>
        <w:t>Ord</w:t>
      </w:r>
      <w:r>
        <w:rPr>
          <w:rFonts w:ascii="Aileron" w:hAnsi="Aileron" w:cs="Aileron"/>
          <w:spacing w:val="-2"/>
          <w:sz w:val="48"/>
          <w:szCs w:val="48"/>
        </w:rPr>
        <w:t xml:space="preserve"> </w:t>
      </w:r>
      <w:r>
        <w:rPr>
          <w:rFonts w:ascii="Aileron" w:hAnsi="Aileron" w:cs="Aileron"/>
          <w:sz w:val="48"/>
          <w:szCs w:val="48"/>
        </w:rPr>
        <w:t xml:space="preserve">5 - </w:t>
      </w:r>
      <w:r>
        <w:rPr>
          <w:rFonts w:ascii="Aileron" w:hAnsi="Aileron" w:cs="Aileron"/>
          <w:spacing w:val="-2"/>
          <w:sz w:val="48"/>
          <w:szCs w:val="48"/>
        </w:rPr>
        <w:t>bakside</w:t>
      </w:r>
    </w:p>
    <w:p w14:paraId="60F45B5B" w14:textId="77777777" w:rsidR="00B44801" w:rsidRDefault="00B44801">
      <w:pPr>
        <w:pStyle w:val="Brdtekst"/>
        <w:kinsoku w:val="0"/>
        <w:overflowPunct w:val="0"/>
        <w:spacing w:before="168"/>
        <w:rPr>
          <w:rFonts w:ascii="Aileron" w:hAnsi="Aileron" w:cs="Aileron"/>
          <w:sz w:val="48"/>
          <w:szCs w:val="48"/>
        </w:rPr>
      </w:pPr>
    </w:p>
    <w:p w14:paraId="1961996D" w14:textId="77777777" w:rsidR="00B44801" w:rsidRDefault="00000000">
      <w:pPr>
        <w:pStyle w:val="Brdtekst"/>
        <w:kinsoku w:val="0"/>
        <w:overflowPunct w:val="0"/>
        <w:spacing w:line="276" w:lineRule="auto"/>
        <w:ind w:left="466" w:right="520"/>
        <w:rPr>
          <w:rFonts w:ascii="Aileron" w:hAnsi="Aileron" w:cs="Aileron"/>
          <w:sz w:val="48"/>
          <w:szCs w:val="48"/>
        </w:rPr>
      </w:pPr>
      <w:r>
        <w:rPr>
          <w:rFonts w:ascii="Aileron" w:hAnsi="Aileron" w:cs="Aileron"/>
          <w:sz w:val="48"/>
          <w:szCs w:val="48"/>
        </w:rPr>
        <w:t>Her kan du skrive inn</w:t>
      </w:r>
      <w:r>
        <w:rPr>
          <w:rFonts w:ascii="Aileron" w:hAnsi="Aileron" w:cs="Aileron"/>
          <w:spacing w:val="-19"/>
          <w:sz w:val="48"/>
          <w:szCs w:val="48"/>
        </w:rPr>
        <w:t xml:space="preserve"> </w:t>
      </w:r>
      <w:r>
        <w:rPr>
          <w:rFonts w:ascii="Aileron" w:hAnsi="Aileron" w:cs="Aileron"/>
          <w:sz w:val="48"/>
          <w:szCs w:val="48"/>
        </w:rPr>
        <w:t>norsk</w:t>
      </w:r>
      <w:r>
        <w:rPr>
          <w:rFonts w:ascii="Aileron" w:hAnsi="Aileron" w:cs="Aileron"/>
          <w:spacing w:val="-19"/>
          <w:sz w:val="48"/>
          <w:szCs w:val="48"/>
        </w:rPr>
        <w:t xml:space="preserve"> </w:t>
      </w:r>
      <w:r>
        <w:rPr>
          <w:rFonts w:ascii="Aileron" w:hAnsi="Aileron" w:cs="Aileron"/>
          <w:sz w:val="48"/>
          <w:szCs w:val="48"/>
        </w:rPr>
        <w:t>versjon, hva begrepet betyr m.m.</w:t>
      </w:r>
    </w:p>
    <w:p w14:paraId="5047A0D8" w14:textId="77777777" w:rsidR="00B44801" w:rsidRDefault="00B44801" w:rsidP="002C6397">
      <w:pPr>
        <w:pStyle w:val="Brdtekst"/>
        <w:kinsoku w:val="0"/>
        <w:overflowPunct w:val="0"/>
        <w:spacing w:line="276" w:lineRule="auto"/>
        <w:ind w:right="520"/>
        <w:rPr>
          <w:rFonts w:ascii="Aileron" w:hAnsi="Aileron" w:cs="Aileron"/>
          <w:sz w:val="48"/>
          <w:szCs w:val="48"/>
        </w:rPr>
        <w:sectPr w:rsidR="00B44801" w:rsidSect="008C6F3D">
          <w:type w:val="continuous"/>
          <w:pgSz w:w="11910" w:h="16850"/>
          <w:pgMar w:top="1100" w:right="1080" w:bottom="280" w:left="1080" w:header="708" w:footer="708" w:gutter="0"/>
          <w:cols w:num="2" w:space="708" w:equalWidth="0">
            <w:col w:w="4265" w:space="536"/>
            <w:col w:w="4949"/>
          </w:cols>
          <w:noEndnote/>
        </w:sectPr>
      </w:pPr>
    </w:p>
    <w:p w14:paraId="44BC9E1D" w14:textId="35A35FCD" w:rsidR="001E338D" w:rsidRDefault="001E338D" w:rsidP="002C6397">
      <w:pPr>
        <w:pStyle w:val="Overskrift1"/>
        <w:ind w:left="0"/>
        <w:rPr>
          <w:sz w:val="20"/>
          <w:szCs w:val="20"/>
        </w:rPr>
      </w:pPr>
    </w:p>
    <w:sectPr w:rsidR="001E338D">
      <w:headerReference w:type="default" r:id="rId9"/>
      <w:pgSz w:w="11910" w:h="16850"/>
      <w:pgMar w:top="1500" w:right="1080" w:bottom="280" w:left="1080" w:header="1176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263B6" w14:textId="77777777" w:rsidR="008C6F3D" w:rsidRDefault="008C6F3D">
      <w:r>
        <w:separator/>
      </w:r>
    </w:p>
  </w:endnote>
  <w:endnote w:type="continuationSeparator" w:id="0">
    <w:p w14:paraId="68004DB7" w14:textId="77777777" w:rsidR="008C6F3D" w:rsidRDefault="008C6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ileron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ileron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24AA2" w14:textId="77777777" w:rsidR="008C6F3D" w:rsidRDefault="008C6F3D">
      <w:r>
        <w:separator/>
      </w:r>
    </w:p>
  </w:footnote>
  <w:footnote w:type="continuationSeparator" w:id="0">
    <w:p w14:paraId="701E2EF0" w14:textId="77777777" w:rsidR="008C6F3D" w:rsidRDefault="008C6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FF314" w14:textId="689DC551" w:rsidR="00B44801" w:rsidRDefault="00B44801">
    <w:pPr>
      <w:pStyle w:val="Brdteks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745" w:hanging="256"/>
      </w:pPr>
      <w:rPr>
        <w:rFonts w:ascii="Aileron Bold" w:hAnsi="Aileron Bold" w:cs="Aileron Bold"/>
        <w:b/>
        <w:bCs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41" w:hanging="256"/>
      </w:pPr>
    </w:lvl>
    <w:lvl w:ilvl="2">
      <w:numFmt w:val="bullet"/>
      <w:lvlText w:val="•"/>
      <w:lvlJc w:val="left"/>
      <w:pPr>
        <w:ind w:left="2542" w:hanging="256"/>
      </w:pPr>
    </w:lvl>
    <w:lvl w:ilvl="3">
      <w:numFmt w:val="bullet"/>
      <w:lvlText w:val="•"/>
      <w:lvlJc w:val="left"/>
      <w:pPr>
        <w:ind w:left="3443" w:hanging="256"/>
      </w:pPr>
    </w:lvl>
    <w:lvl w:ilvl="4">
      <w:numFmt w:val="bullet"/>
      <w:lvlText w:val="•"/>
      <w:lvlJc w:val="left"/>
      <w:pPr>
        <w:ind w:left="4344" w:hanging="256"/>
      </w:pPr>
    </w:lvl>
    <w:lvl w:ilvl="5">
      <w:numFmt w:val="bullet"/>
      <w:lvlText w:val="•"/>
      <w:lvlJc w:val="left"/>
      <w:pPr>
        <w:ind w:left="5245" w:hanging="256"/>
      </w:pPr>
    </w:lvl>
    <w:lvl w:ilvl="6">
      <w:numFmt w:val="bullet"/>
      <w:lvlText w:val="•"/>
      <w:lvlJc w:val="left"/>
      <w:pPr>
        <w:ind w:left="6146" w:hanging="256"/>
      </w:pPr>
    </w:lvl>
    <w:lvl w:ilvl="7">
      <w:numFmt w:val="bullet"/>
      <w:lvlText w:val="•"/>
      <w:lvlJc w:val="left"/>
      <w:pPr>
        <w:ind w:left="7047" w:hanging="256"/>
      </w:pPr>
    </w:lvl>
    <w:lvl w:ilvl="8">
      <w:numFmt w:val="bullet"/>
      <w:lvlText w:val="•"/>
      <w:lvlJc w:val="left"/>
      <w:pPr>
        <w:ind w:left="7948" w:hanging="256"/>
      </w:pPr>
    </w:lvl>
  </w:abstractNum>
  <w:abstractNum w:abstractNumId="1" w15:restartNumberingAfterBreak="0">
    <w:nsid w:val="00000403"/>
    <w:multiLevelType w:val="multilevel"/>
    <w:tmpl w:val="FFFFFFFF"/>
    <w:lvl w:ilvl="0">
      <w:start w:val="1"/>
      <w:numFmt w:val="decimal"/>
      <w:lvlText w:val="%1."/>
      <w:lvlJc w:val="left"/>
      <w:pPr>
        <w:ind w:left="766" w:hanging="277"/>
      </w:pPr>
      <w:rPr>
        <w:rFonts w:ascii="Aileron Bold" w:hAnsi="Aileron Bold" w:cs="Aileron Bold"/>
        <w:b/>
        <w:bCs/>
        <w:i w:val="0"/>
        <w:iCs w:val="0"/>
        <w:color w:val="092B37"/>
        <w:spacing w:val="-1"/>
        <w:w w:val="100"/>
        <w:sz w:val="26"/>
        <w:szCs w:val="26"/>
      </w:rPr>
    </w:lvl>
    <w:lvl w:ilvl="1">
      <w:numFmt w:val="bullet"/>
      <w:lvlText w:val="•"/>
      <w:lvlJc w:val="left"/>
      <w:pPr>
        <w:ind w:left="1659" w:hanging="277"/>
      </w:pPr>
    </w:lvl>
    <w:lvl w:ilvl="2">
      <w:numFmt w:val="bullet"/>
      <w:lvlText w:val="•"/>
      <w:lvlJc w:val="left"/>
      <w:pPr>
        <w:ind w:left="2558" w:hanging="277"/>
      </w:pPr>
    </w:lvl>
    <w:lvl w:ilvl="3">
      <w:numFmt w:val="bullet"/>
      <w:lvlText w:val="•"/>
      <w:lvlJc w:val="left"/>
      <w:pPr>
        <w:ind w:left="3457" w:hanging="277"/>
      </w:pPr>
    </w:lvl>
    <w:lvl w:ilvl="4">
      <w:numFmt w:val="bullet"/>
      <w:lvlText w:val="•"/>
      <w:lvlJc w:val="left"/>
      <w:pPr>
        <w:ind w:left="4356" w:hanging="277"/>
      </w:pPr>
    </w:lvl>
    <w:lvl w:ilvl="5">
      <w:numFmt w:val="bullet"/>
      <w:lvlText w:val="•"/>
      <w:lvlJc w:val="left"/>
      <w:pPr>
        <w:ind w:left="5255" w:hanging="277"/>
      </w:pPr>
    </w:lvl>
    <w:lvl w:ilvl="6">
      <w:numFmt w:val="bullet"/>
      <w:lvlText w:val="•"/>
      <w:lvlJc w:val="left"/>
      <w:pPr>
        <w:ind w:left="6154" w:hanging="277"/>
      </w:pPr>
    </w:lvl>
    <w:lvl w:ilvl="7">
      <w:numFmt w:val="bullet"/>
      <w:lvlText w:val="•"/>
      <w:lvlJc w:val="left"/>
      <w:pPr>
        <w:ind w:left="7053" w:hanging="277"/>
      </w:pPr>
    </w:lvl>
    <w:lvl w:ilvl="8">
      <w:numFmt w:val="bullet"/>
      <w:lvlText w:val="•"/>
      <w:lvlJc w:val="left"/>
      <w:pPr>
        <w:ind w:left="7952" w:hanging="277"/>
      </w:pPr>
    </w:lvl>
  </w:abstractNum>
  <w:abstractNum w:abstractNumId="2" w15:restartNumberingAfterBreak="0">
    <w:nsid w:val="00000404"/>
    <w:multiLevelType w:val="multilevel"/>
    <w:tmpl w:val="FFFFFFFF"/>
    <w:lvl w:ilvl="0">
      <w:start w:val="1"/>
      <w:numFmt w:val="decimal"/>
      <w:lvlText w:val="%1."/>
      <w:lvlJc w:val="left"/>
      <w:pPr>
        <w:ind w:left="733" w:hanging="244"/>
      </w:pPr>
      <w:rPr>
        <w:rFonts w:ascii="Aileron" w:hAnsi="Aileron" w:cs="Ailero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41" w:hanging="244"/>
      </w:pPr>
    </w:lvl>
    <w:lvl w:ilvl="2">
      <w:numFmt w:val="bullet"/>
      <w:lvlText w:val="•"/>
      <w:lvlJc w:val="left"/>
      <w:pPr>
        <w:ind w:left="2542" w:hanging="244"/>
      </w:pPr>
    </w:lvl>
    <w:lvl w:ilvl="3">
      <w:numFmt w:val="bullet"/>
      <w:lvlText w:val="•"/>
      <w:lvlJc w:val="left"/>
      <w:pPr>
        <w:ind w:left="3443" w:hanging="244"/>
      </w:pPr>
    </w:lvl>
    <w:lvl w:ilvl="4">
      <w:numFmt w:val="bullet"/>
      <w:lvlText w:val="•"/>
      <w:lvlJc w:val="left"/>
      <w:pPr>
        <w:ind w:left="4344" w:hanging="244"/>
      </w:pPr>
    </w:lvl>
    <w:lvl w:ilvl="5">
      <w:numFmt w:val="bullet"/>
      <w:lvlText w:val="•"/>
      <w:lvlJc w:val="left"/>
      <w:pPr>
        <w:ind w:left="5245" w:hanging="244"/>
      </w:pPr>
    </w:lvl>
    <w:lvl w:ilvl="6">
      <w:numFmt w:val="bullet"/>
      <w:lvlText w:val="•"/>
      <w:lvlJc w:val="left"/>
      <w:pPr>
        <w:ind w:left="6146" w:hanging="244"/>
      </w:pPr>
    </w:lvl>
    <w:lvl w:ilvl="7">
      <w:numFmt w:val="bullet"/>
      <w:lvlText w:val="•"/>
      <w:lvlJc w:val="left"/>
      <w:pPr>
        <w:ind w:left="7047" w:hanging="244"/>
      </w:pPr>
    </w:lvl>
    <w:lvl w:ilvl="8">
      <w:numFmt w:val="bullet"/>
      <w:lvlText w:val="•"/>
      <w:lvlJc w:val="left"/>
      <w:pPr>
        <w:ind w:left="7948" w:hanging="244"/>
      </w:pPr>
    </w:lvl>
  </w:abstractNum>
  <w:abstractNum w:abstractNumId="3" w15:restartNumberingAfterBreak="0">
    <w:nsid w:val="00000405"/>
    <w:multiLevelType w:val="multilevel"/>
    <w:tmpl w:val="FFFFFFFF"/>
    <w:lvl w:ilvl="0">
      <w:start w:val="1"/>
      <w:numFmt w:val="decimal"/>
      <w:lvlText w:val="%1."/>
      <w:lvlJc w:val="left"/>
      <w:pPr>
        <w:ind w:left="733" w:hanging="244"/>
      </w:pPr>
      <w:rPr>
        <w:rFonts w:ascii="Aileron" w:hAnsi="Aileron" w:cs="Ailero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41" w:hanging="244"/>
      </w:pPr>
    </w:lvl>
    <w:lvl w:ilvl="2">
      <w:numFmt w:val="bullet"/>
      <w:lvlText w:val="•"/>
      <w:lvlJc w:val="left"/>
      <w:pPr>
        <w:ind w:left="2542" w:hanging="244"/>
      </w:pPr>
    </w:lvl>
    <w:lvl w:ilvl="3">
      <w:numFmt w:val="bullet"/>
      <w:lvlText w:val="•"/>
      <w:lvlJc w:val="left"/>
      <w:pPr>
        <w:ind w:left="3443" w:hanging="244"/>
      </w:pPr>
    </w:lvl>
    <w:lvl w:ilvl="4">
      <w:numFmt w:val="bullet"/>
      <w:lvlText w:val="•"/>
      <w:lvlJc w:val="left"/>
      <w:pPr>
        <w:ind w:left="4344" w:hanging="244"/>
      </w:pPr>
    </w:lvl>
    <w:lvl w:ilvl="5">
      <w:numFmt w:val="bullet"/>
      <w:lvlText w:val="•"/>
      <w:lvlJc w:val="left"/>
      <w:pPr>
        <w:ind w:left="5245" w:hanging="244"/>
      </w:pPr>
    </w:lvl>
    <w:lvl w:ilvl="6">
      <w:numFmt w:val="bullet"/>
      <w:lvlText w:val="•"/>
      <w:lvlJc w:val="left"/>
      <w:pPr>
        <w:ind w:left="6146" w:hanging="244"/>
      </w:pPr>
    </w:lvl>
    <w:lvl w:ilvl="7">
      <w:numFmt w:val="bullet"/>
      <w:lvlText w:val="•"/>
      <w:lvlJc w:val="left"/>
      <w:pPr>
        <w:ind w:left="7047" w:hanging="244"/>
      </w:pPr>
    </w:lvl>
    <w:lvl w:ilvl="8">
      <w:numFmt w:val="bullet"/>
      <w:lvlText w:val="•"/>
      <w:lvlJc w:val="left"/>
      <w:pPr>
        <w:ind w:left="7948" w:hanging="244"/>
      </w:pPr>
    </w:lvl>
  </w:abstractNum>
  <w:abstractNum w:abstractNumId="4" w15:restartNumberingAfterBreak="0">
    <w:nsid w:val="00000406"/>
    <w:multiLevelType w:val="multilevel"/>
    <w:tmpl w:val="FFFFFFFF"/>
    <w:lvl w:ilvl="0">
      <w:start w:val="1"/>
      <w:numFmt w:val="decimal"/>
      <w:lvlText w:val="%1."/>
      <w:lvlJc w:val="left"/>
      <w:pPr>
        <w:ind w:left="733" w:hanging="244"/>
      </w:pPr>
      <w:rPr>
        <w:rFonts w:ascii="Aileron" w:hAnsi="Aileron" w:cs="Ailero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41" w:hanging="244"/>
      </w:pPr>
    </w:lvl>
    <w:lvl w:ilvl="2">
      <w:numFmt w:val="bullet"/>
      <w:lvlText w:val="•"/>
      <w:lvlJc w:val="left"/>
      <w:pPr>
        <w:ind w:left="2542" w:hanging="244"/>
      </w:pPr>
    </w:lvl>
    <w:lvl w:ilvl="3">
      <w:numFmt w:val="bullet"/>
      <w:lvlText w:val="•"/>
      <w:lvlJc w:val="left"/>
      <w:pPr>
        <w:ind w:left="3443" w:hanging="244"/>
      </w:pPr>
    </w:lvl>
    <w:lvl w:ilvl="4">
      <w:numFmt w:val="bullet"/>
      <w:lvlText w:val="•"/>
      <w:lvlJc w:val="left"/>
      <w:pPr>
        <w:ind w:left="4344" w:hanging="244"/>
      </w:pPr>
    </w:lvl>
    <w:lvl w:ilvl="5">
      <w:numFmt w:val="bullet"/>
      <w:lvlText w:val="•"/>
      <w:lvlJc w:val="left"/>
      <w:pPr>
        <w:ind w:left="5245" w:hanging="244"/>
      </w:pPr>
    </w:lvl>
    <w:lvl w:ilvl="6">
      <w:numFmt w:val="bullet"/>
      <w:lvlText w:val="•"/>
      <w:lvlJc w:val="left"/>
      <w:pPr>
        <w:ind w:left="6146" w:hanging="244"/>
      </w:pPr>
    </w:lvl>
    <w:lvl w:ilvl="7">
      <w:numFmt w:val="bullet"/>
      <w:lvlText w:val="•"/>
      <w:lvlJc w:val="left"/>
      <w:pPr>
        <w:ind w:left="7047" w:hanging="244"/>
      </w:pPr>
    </w:lvl>
    <w:lvl w:ilvl="8">
      <w:numFmt w:val="bullet"/>
      <w:lvlText w:val="•"/>
      <w:lvlJc w:val="left"/>
      <w:pPr>
        <w:ind w:left="7948" w:hanging="244"/>
      </w:pPr>
    </w:lvl>
  </w:abstractNum>
  <w:abstractNum w:abstractNumId="5" w15:restartNumberingAfterBreak="0">
    <w:nsid w:val="00000407"/>
    <w:multiLevelType w:val="multilevel"/>
    <w:tmpl w:val="FFFFFFFF"/>
    <w:lvl w:ilvl="0">
      <w:start w:val="1"/>
      <w:numFmt w:val="decimal"/>
      <w:lvlText w:val="%1."/>
      <w:lvlJc w:val="left"/>
      <w:pPr>
        <w:ind w:left="733" w:hanging="244"/>
      </w:pPr>
      <w:rPr>
        <w:rFonts w:ascii="Aileron" w:hAnsi="Aileron" w:cs="Ailero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41" w:hanging="244"/>
      </w:pPr>
    </w:lvl>
    <w:lvl w:ilvl="2">
      <w:numFmt w:val="bullet"/>
      <w:lvlText w:val="•"/>
      <w:lvlJc w:val="left"/>
      <w:pPr>
        <w:ind w:left="2542" w:hanging="244"/>
      </w:pPr>
    </w:lvl>
    <w:lvl w:ilvl="3">
      <w:numFmt w:val="bullet"/>
      <w:lvlText w:val="•"/>
      <w:lvlJc w:val="left"/>
      <w:pPr>
        <w:ind w:left="3443" w:hanging="244"/>
      </w:pPr>
    </w:lvl>
    <w:lvl w:ilvl="4">
      <w:numFmt w:val="bullet"/>
      <w:lvlText w:val="•"/>
      <w:lvlJc w:val="left"/>
      <w:pPr>
        <w:ind w:left="4344" w:hanging="244"/>
      </w:pPr>
    </w:lvl>
    <w:lvl w:ilvl="5">
      <w:numFmt w:val="bullet"/>
      <w:lvlText w:val="•"/>
      <w:lvlJc w:val="left"/>
      <w:pPr>
        <w:ind w:left="5245" w:hanging="244"/>
      </w:pPr>
    </w:lvl>
    <w:lvl w:ilvl="6">
      <w:numFmt w:val="bullet"/>
      <w:lvlText w:val="•"/>
      <w:lvlJc w:val="left"/>
      <w:pPr>
        <w:ind w:left="6146" w:hanging="244"/>
      </w:pPr>
    </w:lvl>
    <w:lvl w:ilvl="7">
      <w:numFmt w:val="bullet"/>
      <w:lvlText w:val="•"/>
      <w:lvlJc w:val="left"/>
      <w:pPr>
        <w:ind w:left="7047" w:hanging="244"/>
      </w:pPr>
    </w:lvl>
    <w:lvl w:ilvl="8">
      <w:numFmt w:val="bullet"/>
      <w:lvlText w:val="•"/>
      <w:lvlJc w:val="left"/>
      <w:pPr>
        <w:ind w:left="7948" w:hanging="244"/>
      </w:pPr>
    </w:lvl>
  </w:abstractNum>
  <w:abstractNum w:abstractNumId="6" w15:restartNumberingAfterBreak="0">
    <w:nsid w:val="00000408"/>
    <w:multiLevelType w:val="multilevel"/>
    <w:tmpl w:val="FFFFFFFF"/>
    <w:lvl w:ilvl="0">
      <w:start w:val="1"/>
      <w:numFmt w:val="decimal"/>
      <w:lvlText w:val="%1."/>
      <w:lvlJc w:val="left"/>
      <w:pPr>
        <w:ind w:left="733" w:hanging="244"/>
      </w:pPr>
      <w:rPr>
        <w:rFonts w:ascii="Aileron" w:hAnsi="Aileron" w:cs="Ailero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41" w:hanging="244"/>
      </w:pPr>
    </w:lvl>
    <w:lvl w:ilvl="2">
      <w:numFmt w:val="bullet"/>
      <w:lvlText w:val="•"/>
      <w:lvlJc w:val="left"/>
      <w:pPr>
        <w:ind w:left="2542" w:hanging="244"/>
      </w:pPr>
    </w:lvl>
    <w:lvl w:ilvl="3">
      <w:numFmt w:val="bullet"/>
      <w:lvlText w:val="•"/>
      <w:lvlJc w:val="left"/>
      <w:pPr>
        <w:ind w:left="3443" w:hanging="244"/>
      </w:pPr>
    </w:lvl>
    <w:lvl w:ilvl="4">
      <w:numFmt w:val="bullet"/>
      <w:lvlText w:val="•"/>
      <w:lvlJc w:val="left"/>
      <w:pPr>
        <w:ind w:left="4344" w:hanging="244"/>
      </w:pPr>
    </w:lvl>
    <w:lvl w:ilvl="5">
      <w:numFmt w:val="bullet"/>
      <w:lvlText w:val="•"/>
      <w:lvlJc w:val="left"/>
      <w:pPr>
        <w:ind w:left="5245" w:hanging="244"/>
      </w:pPr>
    </w:lvl>
    <w:lvl w:ilvl="6">
      <w:numFmt w:val="bullet"/>
      <w:lvlText w:val="•"/>
      <w:lvlJc w:val="left"/>
      <w:pPr>
        <w:ind w:left="6146" w:hanging="244"/>
      </w:pPr>
    </w:lvl>
    <w:lvl w:ilvl="7">
      <w:numFmt w:val="bullet"/>
      <w:lvlText w:val="•"/>
      <w:lvlJc w:val="left"/>
      <w:pPr>
        <w:ind w:left="7047" w:hanging="244"/>
      </w:pPr>
    </w:lvl>
    <w:lvl w:ilvl="8">
      <w:numFmt w:val="bullet"/>
      <w:lvlText w:val="•"/>
      <w:lvlJc w:val="left"/>
      <w:pPr>
        <w:ind w:left="7948" w:hanging="244"/>
      </w:pPr>
    </w:lvl>
  </w:abstractNum>
  <w:abstractNum w:abstractNumId="7" w15:restartNumberingAfterBreak="0">
    <w:nsid w:val="00000409"/>
    <w:multiLevelType w:val="multilevel"/>
    <w:tmpl w:val="FFFFFFFF"/>
    <w:lvl w:ilvl="0">
      <w:start w:val="1"/>
      <w:numFmt w:val="decimal"/>
      <w:lvlText w:val="%1."/>
      <w:lvlJc w:val="left"/>
      <w:pPr>
        <w:ind w:left="733" w:hanging="244"/>
      </w:pPr>
      <w:rPr>
        <w:rFonts w:ascii="Aileron" w:hAnsi="Aileron" w:cs="Ailero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41" w:hanging="244"/>
      </w:pPr>
    </w:lvl>
    <w:lvl w:ilvl="2">
      <w:numFmt w:val="bullet"/>
      <w:lvlText w:val="•"/>
      <w:lvlJc w:val="left"/>
      <w:pPr>
        <w:ind w:left="2542" w:hanging="244"/>
      </w:pPr>
    </w:lvl>
    <w:lvl w:ilvl="3">
      <w:numFmt w:val="bullet"/>
      <w:lvlText w:val="•"/>
      <w:lvlJc w:val="left"/>
      <w:pPr>
        <w:ind w:left="3443" w:hanging="244"/>
      </w:pPr>
    </w:lvl>
    <w:lvl w:ilvl="4">
      <w:numFmt w:val="bullet"/>
      <w:lvlText w:val="•"/>
      <w:lvlJc w:val="left"/>
      <w:pPr>
        <w:ind w:left="4344" w:hanging="244"/>
      </w:pPr>
    </w:lvl>
    <w:lvl w:ilvl="5">
      <w:numFmt w:val="bullet"/>
      <w:lvlText w:val="•"/>
      <w:lvlJc w:val="left"/>
      <w:pPr>
        <w:ind w:left="5245" w:hanging="244"/>
      </w:pPr>
    </w:lvl>
    <w:lvl w:ilvl="6">
      <w:numFmt w:val="bullet"/>
      <w:lvlText w:val="•"/>
      <w:lvlJc w:val="left"/>
      <w:pPr>
        <w:ind w:left="6146" w:hanging="244"/>
      </w:pPr>
    </w:lvl>
    <w:lvl w:ilvl="7">
      <w:numFmt w:val="bullet"/>
      <w:lvlText w:val="•"/>
      <w:lvlJc w:val="left"/>
      <w:pPr>
        <w:ind w:left="7047" w:hanging="244"/>
      </w:pPr>
    </w:lvl>
    <w:lvl w:ilvl="8">
      <w:numFmt w:val="bullet"/>
      <w:lvlText w:val="•"/>
      <w:lvlJc w:val="left"/>
      <w:pPr>
        <w:ind w:left="7948" w:hanging="244"/>
      </w:pPr>
    </w:lvl>
  </w:abstractNum>
  <w:abstractNum w:abstractNumId="8" w15:restartNumberingAfterBreak="0">
    <w:nsid w:val="0000040A"/>
    <w:multiLevelType w:val="multilevel"/>
    <w:tmpl w:val="FFFFFFFF"/>
    <w:lvl w:ilvl="0">
      <w:start w:val="1"/>
      <w:numFmt w:val="decimal"/>
      <w:lvlText w:val="%1."/>
      <w:lvlJc w:val="left"/>
      <w:pPr>
        <w:ind w:left="518" w:hanging="217"/>
      </w:pPr>
      <w:rPr>
        <w:rFonts w:ascii="Aileron" w:hAnsi="Aileron" w:cs="Ailero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443" w:hanging="217"/>
      </w:pPr>
    </w:lvl>
    <w:lvl w:ilvl="2">
      <w:numFmt w:val="bullet"/>
      <w:lvlText w:val="•"/>
      <w:lvlJc w:val="left"/>
      <w:pPr>
        <w:ind w:left="2366" w:hanging="217"/>
      </w:pPr>
    </w:lvl>
    <w:lvl w:ilvl="3">
      <w:numFmt w:val="bullet"/>
      <w:lvlText w:val="•"/>
      <w:lvlJc w:val="left"/>
      <w:pPr>
        <w:ind w:left="3289" w:hanging="217"/>
      </w:pPr>
    </w:lvl>
    <w:lvl w:ilvl="4">
      <w:numFmt w:val="bullet"/>
      <w:lvlText w:val="•"/>
      <w:lvlJc w:val="left"/>
      <w:pPr>
        <w:ind w:left="4212" w:hanging="217"/>
      </w:pPr>
    </w:lvl>
    <w:lvl w:ilvl="5">
      <w:numFmt w:val="bullet"/>
      <w:lvlText w:val="•"/>
      <w:lvlJc w:val="left"/>
      <w:pPr>
        <w:ind w:left="5135" w:hanging="217"/>
      </w:pPr>
    </w:lvl>
    <w:lvl w:ilvl="6">
      <w:numFmt w:val="bullet"/>
      <w:lvlText w:val="•"/>
      <w:lvlJc w:val="left"/>
      <w:pPr>
        <w:ind w:left="6058" w:hanging="217"/>
      </w:pPr>
    </w:lvl>
    <w:lvl w:ilvl="7">
      <w:numFmt w:val="bullet"/>
      <w:lvlText w:val="•"/>
      <w:lvlJc w:val="left"/>
      <w:pPr>
        <w:ind w:left="6981" w:hanging="217"/>
      </w:pPr>
    </w:lvl>
    <w:lvl w:ilvl="8">
      <w:numFmt w:val="bullet"/>
      <w:lvlText w:val="•"/>
      <w:lvlJc w:val="left"/>
      <w:pPr>
        <w:ind w:left="7904" w:hanging="217"/>
      </w:pPr>
    </w:lvl>
  </w:abstractNum>
  <w:abstractNum w:abstractNumId="9" w15:restartNumberingAfterBreak="0">
    <w:nsid w:val="0000040B"/>
    <w:multiLevelType w:val="multilevel"/>
    <w:tmpl w:val="FFFFFFFF"/>
    <w:lvl w:ilvl="0">
      <w:start w:val="1"/>
      <w:numFmt w:val="decimal"/>
      <w:lvlText w:val="%1"/>
      <w:lvlJc w:val="left"/>
      <w:pPr>
        <w:ind w:left="343" w:hanging="234"/>
      </w:pPr>
      <w:rPr>
        <w:rFonts w:ascii="Arial" w:hAnsi="Arial" w:cs="Arial"/>
        <w:b/>
        <w:bCs/>
        <w:i w:val="0"/>
        <w:iCs w:val="0"/>
        <w:color w:val="092B37"/>
        <w:spacing w:val="0"/>
        <w:w w:val="99"/>
        <w:sz w:val="28"/>
        <w:szCs w:val="28"/>
      </w:rPr>
    </w:lvl>
    <w:lvl w:ilvl="1">
      <w:numFmt w:val="bullet"/>
      <w:lvlText w:val="•"/>
      <w:lvlJc w:val="left"/>
      <w:pPr>
        <w:ind w:left="1281" w:hanging="234"/>
      </w:pPr>
    </w:lvl>
    <w:lvl w:ilvl="2">
      <w:numFmt w:val="bullet"/>
      <w:lvlText w:val="•"/>
      <w:lvlJc w:val="left"/>
      <w:pPr>
        <w:ind w:left="2222" w:hanging="234"/>
      </w:pPr>
    </w:lvl>
    <w:lvl w:ilvl="3">
      <w:numFmt w:val="bullet"/>
      <w:lvlText w:val="•"/>
      <w:lvlJc w:val="left"/>
      <w:pPr>
        <w:ind w:left="3163" w:hanging="234"/>
      </w:pPr>
    </w:lvl>
    <w:lvl w:ilvl="4">
      <w:numFmt w:val="bullet"/>
      <w:lvlText w:val="•"/>
      <w:lvlJc w:val="left"/>
      <w:pPr>
        <w:ind w:left="4104" w:hanging="234"/>
      </w:pPr>
    </w:lvl>
    <w:lvl w:ilvl="5">
      <w:numFmt w:val="bullet"/>
      <w:lvlText w:val="•"/>
      <w:lvlJc w:val="left"/>
      <w:pPr>
        <w:ind w:left="5045" w:hanging="234"/>
      </w:pPr>
    </w:lvl>
    <w:lvl w:ilvl="6">
      <w:numFmt w:val="bullet"/>
      <w:lvlText w:val="•"/>
      <w:lvlJc w:val="left"/>
      <w:pPr>
        <w:ind w:left="5986" w:hanging="234"/>
      </w:pPr>
    </w:lvl>
    <w:lvl w:ilvl="7">
      <w:numFmt w:val="bullet"/>
      <w:lvlText w:val="•"/>
      <w:lvlJc w:val="left"/>
      <w:pPr>
        <w:ind w:left="6927" w:hanging="234"/>
      </w:pPr>
    </w:lvl>
    <w:lvl w:ilvl="8">
      <w:numFmt w:val="bullet"/>
      <w:lvlText w:val="•"/>
      <w:lvlJc w:val="left"/>
      <w:pPr>
        <w:ind w:left="7868" w:hanging="234"/>
      </w:pPr>
    </w:lvl>
  </w:abstractNum>
  <w:num w:numId="1" w16cid:durableId="2098481285">
    <w:abstractNumId w:val="9"/>
  </w:num>
  <w:num w:numId="2" w16cid:durableId="1276329256">
    <w:abstractNumId w:val="8"/>
  </w:num>
  <w:num w:numId="3" w16cid:durableId="1727799710">
    <w:abstractNumId w:val="7"/>
  </w:num>
  <w:num w:numId="4" w16cid:durableId="1439986575">
    <w:abstractNumId w:val="6"/>
  </w:num>
  <w:num w:numId="5" w16cid:durableId="316226977">
    <w:abstractNumId w:val="5"/>
  </w:num>
  <w:num w:numId="6" w16cid:durableId="193661302">
    <w:abstractNumId w:val="4"/>
  </w:num>
  <w:num w:numId="7" w16cid:durableId="709572599">
    <w:abstractNumId w:val="3"/>
  </w:num>
  <w:num w:numId="8" w16cid:durableId="836576958">
    <w:abstractNumId w:val="2"/>
  </w:num>
  <w:num w:numId="9" w16cid:durableId="314379630">
    <w:abstractNumId w:val="1"/>
  </w:num>
  <w:num w:numId="10" w16cid:durableId="1864246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683"/>
    <w:rsid w:val="001E338D"/>
    <w:rsid w:val="00253B31"/>
    <w:rsid w:val="00266108"/>
    <w:rsid w:val="002C042E"/>
    <w:rsid w:val="002C6397"/>
    <w:rsid w:val="003019BF"/>
    <w:rsid w:val="003D5FE5"/>
    <w:rsid w:val="0040622A"/>
    <w:rsid w:val="00421EB4"/>
    <w:rsid w:val="0047779E"/>
    <w:rsid w:val="0064153C"/>
    <w:rsid w:val="0065797D"/>
    <w:rsid w:val="00710C6B"/>
    <w:rsid w:val="007D15C7"/>
    <w:rsid w:val="007E0053"/>
    <w:rsid w:val="0084748B"/>
    <w:rsid w:val="008C6F3D"/>
    <w:rsid w:val="00AC0056"/>
    <w:rsid w:val="00B06078"/>
    <w:rsid w:val="00B44801"/>
    <w:rsid w:val="00B46074"/>
    <w:rsid w:val="00C34044"/>
    <w:rsid w:val="00CC1773"/>
    <w:rsid w:val="00D67561"/>
    <w:rsid w:val="00DA4BD3"/>
    <w:rsid w:val="00DF3944"/>
    <w:rsid w:val="00E22DB3"/>
    <w:rsid w:val="00E42A5D"/>
    <w:rsid w:val="00E92350"/>
    <w:rsid w:val="00EF4730"/>
    <w:rsid w:val="00F6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45121C"/>
  <w14:defaultImageDpi w14:val="0"/>
  <w15:docId w15:val="{FAA667CE-FCFB-4C0B-9B27-BCC00F6E4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C34044"/>
    <w:pPr>
      <w:spacing w:before="74"/>
      <w:ind w:left="110"/>
      <w:outlineLvl w:val="0"/>
    </w:pPr>
    <w:rPr>
      <w:rFonts w:ascii="Aileron Bold" w:hAnsi="Aileron Bold" w:cs="Aileron Bold"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pPr>
      <w:ind w:left="110"/>
      <w:outlineLvl w:val="1"/>
    </w:pPr>
    <w:rPr>
      <w:b/>
      <w:bCs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uiPriority w:val="1"/>
    <w:qFormat/>
    <w:rPr>
      <w:sz w:val="24"/>
      <w:szCs w:val="24"/>
    </w:rPr>
  </w:style>
  <w:style w:type="character" w:customStyle="1" w:styleId="BrdtekstTegn">
    <w:name w:val="Brødtekst Tegn"/>
    <w:basedOn w:val="Standardskriftforavsnitt"/>
    <w:link w:val="Brdtekst"/>
    <w:uiPriority w:val="99"/>
    <w:semiHidden/>
    <w:rPr>
      <w:rFonts w:ascii="Arial" w:hAnsi="Arial" w:cs="Arial"/>
      <w:kern w:val="0"/>
      <w:sz w:val="22"/>
      <w:szCs w:val="22"/>
    </w:rPr>
  </w:style>
  <w:style w:type="character" w:customStyle="1" w:styleId="Overskrift1Tegn">
    <w:name w:val="Overskrift 1 Tegn"/>
    <w:basedOn w:val="Standardskriftforavsnitt"/>
    <w:link w:val="Overskrift1"/>
    <w:uiPriority w:val="1"/>
    <w:rsid w:val="00C34044"/>
    <w:rPr>
      <w:rFonts w:ascii="Aileron Bold" w:hAnsi="Aileron Bold" w:cs="Aileron Bold"/>
      <w:bCs/>
      <w:kern w:val="0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Pr>
      <w:rFonts w:asciiTheme="majorHAnsi" w:eastAsiaTheme="majorEastAsia" w:hAnsiTheme="majorHAnsi" w:cstheme="majorBidi"/>
      <w:b/>
      <w:bCs/>
      <w:i/>
      <w:iCs/>
      <w:kern w:val="0"/>
      <w:sz w:val="28"/>
      <w:szCs w:val="28"/>
    </w:rPr>
  </w:style>
  <w:style w:type="paragraph" w:styleId="Listeavsnitt">
    <w:name w:val="List Paragraph"/>
    <w:basedOn w:val="Normal"/>
    <w:uiPriority w:val="1"/>
    <w:qFormat/>
    <w:pPr>
      <w:spacing w:before="42"/>
      <w:ind w:left="732" w:hanging="243"/>
    </w:pPr>
    <w:rPr>
      <w:rFonts w:ascii="Aileron" w:hAnsi="Aileron" w:cs="Ailero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E42A5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E42A5D"/>
    <w:rPr>
      <w:rFonts w:ascii="Arial" w:hAnsi="Arial" w:cs="Arial"/>
      <w:kern w:val="0"/>
      <w:sz w:val="22"/>
      <w:szCs w:val="22"/>
    </w:rPr>
  </w:style>
  <w:style w:type="paragraph" w:styleId="Bunntekst">
    <w:name w:val="footer"/>
    <w:basedOn w:val="Normal"/>
    <w:link w:val="BunntekstTegn"/>
    <w:uiPriority w:val="99"/>
    <w:unhideWhenUsed/>
    <w:rsid w:val="00E42A5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42A5D"/>
    <w:rPr>
      <w:rFonts w:ascii="Arial" w:hAnsi="Arial" w:cs="Arial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</Words>
  <Characters>578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Inspirasjons- og metodehefte</dc:title>
  <dc:subject/>
  <dc:creator>Frida Victoria Marcussen</dc:creator>
  <cp:keywords>DAF1uzljVyI,BAFbSAM-cog</cp:keywords>
  <dc:description/>
  <cp:lastModifiedBy>Frida Victoria Marcussen</cp:lastModifiedBy>
  <cp:revision>3</cp:revision>
  <dcterms:created xsi:type="dcterms:W3CDTF">2024-04-09T13:06:00Z</dcterms:created>
  <dcterms:modified xsi:type="dcterms:W3CDTF">2024-04-09T13:07:00Z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Canva</vt:lpwstr>
  </property>
  <property fmtid="{D5CDD505-2E9C-101B-9397-08002B2CF9AE}" pid="3" name="Producer">
    <vt:lpwstr>Canva</vt:lpwstr>
  </property>
</Properties>
</file>