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DF60" w14:textId="28CB9586" w:rsidR="00B44801" w:rsidRDefault="00421EB4" w:rsidP="00C34044">
      <w:pPr>
        <w:pStyle w:val="Overskrift1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5ABCE08E" wp14:editId="4C20FE60">
                <wp:simplePos x="0" y="0"/>
                <wp:positionH relativeFrom="page">
                  <wp:posOffset>842010</wp:posOffset>
                </wp:positionH>
                <wp:positionV relativeFrom="paragraph">
                  <wp:posOffset>726440</wp:posOffset>
                </wp:positionV>
                <wp:extent cx="574675" cy="139700"/>
                <wp:effectExtent l="0" t="0" r="0" b="0"/>
                <wp:wrapNone/>
                <wp:docPr id="197398308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3B06D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FAG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  <w:t xml:space="preserve"> uke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CE08E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66.3pt;margin-top:57.2pt;width:45.25pt;height:11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" o:allowincell="f" filled="f" stroked="f">
                <v:textbox inset="0,0,0,0">
                  <w:txbxContent>
                    <w:p w14:paraId="07E3B06D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FAG</w:t>
                      </w:r>
                      <w:r>
                        <w:rPr>
                          <w:b/>
                          <w:bCs/>
                          <w:spacing w:val="-5"/>
                          <w:sz w:val="22"/>
                          <w:szCs w:val="22"/>
                        </w:rPr>
                        <w:t xml:space="preserve"> uke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1AFF7DAE" wp14:editId="2B8872C1">
                <wp:simplePos x="0" y="0"/>
                <wp:positionH relativeFrom="page">
                  <wp:posOffset>1917065</wp:posOffset>
                </wp:positionH>
                <wp:positionV relativeFrom="paragraph">
                  <wp:posOffset>726440</wp:posOffset>
                </wp:positionV>
                <wp:extent cx="1031875" cy="520700"/>
                <wp:effectExtent l="0" t="0" r="0" b="0"/>
                <wp:wrapNone/>
                <wp:docPr id="170986241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57EED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Metoder,</w:t>
                            </w:r>
                          </w:p>
                          <w:p w14:paraId="73D3353E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300" w:lineRule="atLeas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begreper, vurderingsform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F7DAE" id="Text Box 49" o:spid="_x0000_s1027" type="#_x0000_t202" style="position:absolute;left:0;text-align:left;margin-left:150.95pt;margin-top:57.2pt;width:81.25pt;height:41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" o:allowincell="f" filled="f" stroked="f">
                <v:textbox inset="0,0,0,0">
                  <w:txbxContent>
                    <w:p w14:paraId="5EB57EED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Metoder,</w:t>
                      </w:r>
                    </w:p>
                    <w:p w14:paraId="73D3353E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300" w:lineRule="atLeas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begreper, vurderingsform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56854ABC" wp14:editId="0DF98B98">
                <wp:simplePos x="0" y="0"/>
                <wp:positionH relativeFrom="page">
                  <wp:posOffset>3256915</wp:posOffset>
                </wp:positionH>
                <wp:positionV relativeFrom="paragraph">
                  <wp:posOffset>726440</wp:posOffset>
                </wp:positionV>
                <wp:extent cx="1257300" cy="330200"/>
                <wp:effectExtent l="0" t="0" r="0" b="0"/>
                <wp:wrapNone/>
                <wp:docPr id="139596906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D8122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Vurderingskriterier</w:t>
                            </w:r>
                          </w:p>
                          <w:p w14:paraId="660FADFF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47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perioden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54ABC" id="Text Box 50" o:spid="_x0000_s1028" type="#_x0000_t202" style="position:absolute;left:0;text-align:left;margin-left:256.45pt;margin-top:57.2pt;width:99pt;height:26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" o:allowincell="f" filled="f" stroked="f">
                <v:textbox inset="0,0,0,0">
                  <w:txbxContent>
                    <w:p w14:paraId="29BD8122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Vurderingskriterier</w:t>
                      </w:r>
                    </w:p>
                    <w:p w14:paraId="660FADFF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47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for</w:t>
                      </w:r>
                      <w:r>
                        <w:rPr>
                          <w:b/>
                          <w:bCs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perioden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5290F5EC" wp14:editId="5D616BFD">
                <wp:simplePos x="0" y="0"/>
                <wp:positionH relativeFrom="page">
                  <wp:posOffset>4729480</wp:posOffset>
                </wp:positionH>
                <wp:positionV relativeFrom="paragraph">
                  <wp:posOffset>726440</wp:posOffset>
                </wp:positionV>
                <wp:extent cx="729615" cy="330200"/>
                <wp:effectExtent l="0" t="0" r="0" b="0"/>
                <wp:wrapNone/>
                <wp:docPr id="108264333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B29C8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Mål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som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  <w:t>er</w:t>
                            </w:r>
                          </w:p>
                          <w:p w14:paraId="0AAEC5BD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47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oppnådd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0F5EC" id="Text Box 51" o:spid="_x0000_s1029" type="#_x0000_t202" style="position:absolute;left:0;text-align:left;margin-left:372.4pt;margin-top:57.2pt;width:57.45pt;height:26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" o:allowincell="f" filled="f" stroked="f">
                <v:textbox inset="0,0,0,0">
                  <w:txbxContent>
                    <w:p w14:paraId="5AEB29C8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Mål</w:t>
                      </w:r>
                      <w:r>
                        <w:rPr>
                          <w:b/>
                          <w:bCs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som</w:t>
                      </w:r>
                      <w:r>
                        <w:rPr>
                          <w:b/>
                          <w:bCs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5"/>
                          <w:sz w:val="22"/>
                          <w:szCs w:val="22"/>
                        </w:rPr>
                        <w:t>er</w:t>
                      </w:r>
                    </w:p>
                    <w:p w14:paraId="0AAEC5BD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47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oppnådd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1E374098" wp14:editId="1F5AA636">
                <wp:simplePos x="0" y="0"/>
                <wp:positionH relativeFrom="page">
                  <wp:posOffset>5672455</wp:posOffset>
                </wp:positionH>
                <wp:positionV relativeFrom="paragraph">
                  <wp:posOffset>726440</wp:posOffset>
                </wp:positionV>
                <wp:extent cx="845820" cy="139700"/>
                <wp:effectExtent l="0" t="0" r="0" b="0"/>
                <wp:wrapNone/>
                <wp:docPr id="25451459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1721C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Begrunnelse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74098" id="Text Box 52" o:spid="_x0000_s1030" type="#_x0000_t202" style="position:absolute;left:0;text-align:left;margin-left:446.65pt;margin-top:57.2pt;width:66.6pt;height:11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" o:allowincell="f" filled="f" stroked="f">
                <v:textbox inset="0,0,0,0">
                  <w:txbxContent>
                    <w:p w14:paraId="74F1721C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Begrunnelse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Vedlegg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periodeplan</w:t>
      </w:r>
    </w:p>
    <w:p w14:paraId="6F9E372B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23B76FE6" w14:textId="557E6935" w:rsidR="00B44801" w:rsidRDefault="00421EB4">
      <w:pPr>
        <w:pStyle w:val="Brdtekst"/>
        <w:kinsoku w:val="0"/>
        <w:overflowPunct w:val="0"/>
        <w:spacing w:before="96"/>
        <w:rPr>
          <w:rFonts w:ascii="Aileron Bold" w:hAnsi="Aileron Bold" w:cs="Aileron Bold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3664" behindDoc="0" locked="0" layoutInCell="0" allowOverlap="1" wp14:anchorId="48B5C33C" wp14:editId="7B1AFD90">
                <wp:simplePos x="0" y="0"/>
                <wp:positionH relativeFrom="page">
                  <wp:posOffset>755650</wp:posOffset>
                </wp:positionH>
                <wp:positionV relativeFrom="paragraph">
                  <wp:posOffset>226695</wp:posOffset>
                </wp:positionV>
                <wp:extent cx="6048375" cy="4988560"/>
                <wp:effectExtent l="0" t="0" r="0" b="0"/>
                <wp:wrapTopAndBottom/>
                <wp:docPr id="181463962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4988560"/>
                          <a:chOff x="1190" y="360"/>
                          <a:chExt cx="9525" cy="7856"/>
                        </a:xfrm>
                      </wpg:grpSpPr>
                      <wps:wsp>
                        <wps:cNvPr id="1082463241" name="Freeform 54"/>
                        <wps:cNvSpPr>
                          <a:spLocks/>
                        </wps:cNvSpPr>
                        <wps:spPr bwMode="auto">
                          <a:xfrm>
                            <a:off x="1198" y="375"/>
                            <a:ext cx="9510" cy="7826"/>
                          </a:xfrm>
                          <a:custGeom>
                            <a:avLst/>
                            <a:gdLst>
                              <a:gd name="T0" fmla="*/ 9509 w 9510"/>
                              <a:gd name="T1" fmla="*/ 0 h 7826"/>
                              <a:gd name="T2" fmla="*/ 7607 w 9510"/>
                              <a:gd name="T3" fmla="*/ 0 h 7826"/>
                              <a:gd name="T4" fmla="*/ 6122 w 9510"/>
                              <a:gd name="T5" fmla="*/ 0 h 7826"/>
                              <a:gd name="T6" fmla="*/ 3803 w 9510"/>
                              <a:gd name="T7" fmla="*/ 0 h 7826"/>
                              <a:gd name="T8" fmla="*/ 1693 w 9510"/>
                              <a:gd name="T9" fmla="*/ 0 h 7826"/>
                              <a:gd name="T10" fmla="*/ 0 w 9510"/>
                              <a:gd name="T11" fmla="*/ 0 h 7826"/>
                              <a:gd name="T12" fmla="*/ 0 w 9510"/>
                              <a:gd name="T13" fmla="*/ 7825 h 7826"/>
                              <a:gd name="T14" fmla="*/ 1693 w 9510"/>
                              <a:gd name="T15" fmla="*/ 7825 h 7826"/>
                              <a:gd name="T16" fmla="*/ 3803 w 9510"/>
                              <a:gd name="T17" fmla="*/ 7825 h 7826"/>
                              <a:gd name="T18" fmla="*/ 6122 w 9510"/>
                              <a:gd name="T19" fmla="*/ 7825 h 7826"/>
                              <a:gd name="T20" fmla="*/ 7607 w 9510"/>
                              <a:gd name="T21" fmla="*/ 7825 h 7826"/>
                              <a:gd name="T22" fmla="*/ 9509 w 9510"/>
                              <a:gd name="T23" fmla="*/ 7825 h 7826"/>
                              <a:gd name="T24" fmla="*/ 9509 w 9510"/>
                              <a:gd name="T25" fmla="*/ 0 h 7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10" h="7826">
                                <a:moveTo>
                                  <a:pt x="9509" y="0"/>
                                </a:moveTo>
                                <a:lnTo>
                                  <a:pt x="7607" y="0"/>
                                </a:lnTo>
                                <a:lnTo>
                                  <a:pt x="6122" y="0"/>
                                </a:lnTo>
                                <a:lnTo>
                                  <a:pt x="3803" y="0"/>
                                </a:lnTo>
                                <a:lnTo>
                                  <a:pt x="16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25"/>
                                </a:lnTo>
                                <a:lnTo>
                                  <a:pt x="1693" y="7825"/>
                                </a:lnTo>
                                <a:lnTo>
                                  <a:pt x="3803" y="7825"/>
                                </a:lnTo>
                                <a:lnTo>
                                  <a:pt x="6122" y="7825"/>
                                </a:lnTo>
                                <a:lnTo>
                                  <a:pt x="7607" y="7825"/>
                                </a:lnTo>
                                <a:lnTo>
                                  <a:pt x="9509" y="7825"/>
                                </a:lnTo>
                                <a:lnTo>
                                  <a:pt x="95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7475103" name="Group 55"/>
                        <wpg:cNvGrpSpPr>
                          <a:grpSpLocks/>
                        </wpg:cNvGrpSpPr>
                        <wpg:grpSpPr bwMode="auto">
                          <a:xfrm>
                            <a:off x="1190" y="367"/>
                            <a:ext cx="9525" cy="7841"/>
                            <a:chOff x="1190" y="367"/>
                            <a:chExt cx="9525" cy="7841"/>
                          </a:xfrm>
                        </wpg:grpSpPr>
                        <wps:wsp>
                          <wps:cNvPr id="1635609879" name="Freeform 56"/>
                          <wps:cNvSpPr>
                            <a:spLocks/>
                          </wps:cNvSpPr>
                          <wps:spPr bwMode="auto">
                            <a:xfrm>
                              <a:off x="1190" y="367"/>
                              <a:ext cx="9525" cy="7841"/>
                            </a:xfrm>
                            <a:custGeom>
                              <a:avLst/>
                              <a:gdLst>
                                <a:gd name="T0" fmla="*/ 7 w 9525"/>
                                <a:gd name="T1" fmla="*/ 7 h 7841"/>
                                <a:gd name="T2" fmla="*/ 7 w 9525"/>
                                <a:gd name="T3" fmla="*/ 7832 h 7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7841">
                                  <a:moveTo>
                                    <a:pt x="7" y="7"/>
                                  </a:moveTo>
                                  <a:lnTo>
                                    <a:pt x="7" y="7832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696163" name="Freeform 57"/>
                          <wps:cNvSpPr>
                            <a:spLocks/>
                          </wps:cNvSpPr>
                          <wps:spPr bwMode="auto">
                            <a:xfrm>
                              <a:off x="1190" y="367"/>
                              <a:ext cx="9525" cy="7841"/>
                            </a:xfrm>
                            <a:custGeom>
                              <a:avLst/>
                              <a:gdLst>
                                <a:gd name="T0" fmla="*/ 1700 w 9525"/>
                                <a:gd name="T1" fmla="*/ 7 h 7841"/>
                                <a:gd name="T2" fmla="*/ 1700 w 9525"/>
                                <a:gd name="T3" fmla="*/ 7832 h 7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7841">
                                  <a:moveTo>
                                    <a:pt x="1700" y="7"/>
                                  </a:moveTo>
                                  <a:lnTo>
                                    <a:pt x="1700" y="7832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1199468" name="Freeform 58"/>
                          <wps:cNvSpPr>
                            <a:spLocks/>
                          </wps:cNvSpPr>
                          <wps:spPr bwMode="auto">
                            <a:xfrm>
                              <a:off x="1190" y="367"/>
                              <a:ext cx="9525" cy="7841"/>
                            </a:xfrm>
                            <a:custGeom>
                              <a:avLst/>
                              <a:gdLst>
                                <a:gd name="T0" fmla="*/ 3811 w 9525"/>
                                <a:gd name="T1" fmla="*/ 7 h 7841"/>
                                <a:gd name="T2" fmla="*/ 3811 w 9525"/>
                                <a:gd name="T3" fmla="*/ 7832 h 7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7841">
                                  <a:moveTo>
                                    <a:pt x="3811" y="7"/>
                                  </a:moveTo>
                                  <a:lnTo>
                                    <a:pt x="3811" y="7832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6177385" name="Freeform 59"/>
                          <wps:cNvSpPr>
                            <a:spLocks/>
                          </wps:cNvSpPr>
                          <wps:spPr bwMode="auto">
                            <a:xfrm>
                              <a:off x="1190" y="367"/>
                              <a:ext cx="9525" cy="7841"/>
                            </a:xfrm>
                            <a:custGeom>
                              <a:avLst/>
                              <a:gdLst>
                                <a:gd name="T0" fmla="*/ 6130 w 9525"/>
                                <a:gd name="T1" fmla="*/ 7 h 7841"/>
                                <a:gd name="T2" fmla="*/ 6130 w 9525"/>
                                <a:gd name="T3" fmla="*/ 7832 h 7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7841">
                                  <a:moveTo>
                                    <a:pt x="6130" y="7"/>
                                  </a:moveTo>
                                  <a:lnTo>
                                    <a:pt x="6130" y="7832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318237" name="Freeform 60"/>
                          <wps:cNvSpPr>
                            <a:spLocks/>
                          </wps:cNvSpPr>
                          <wps:spPr bwMode="auto">
                            <a:xfrm>
                              <a:off x="1190" y="367"/>
                              <a:ext cx="9525" cy="7841"/>
                            </a:xfrm>
                            <a:custGeom>
                              <a:avLst/>
                              <a:gdLst>
                                <a:gd name="T0" fmla="*/ 7615 w 9525"/>
                                <a:gd name="T1" fmla="*/ 7 h 7841"/>
                                <a:gd name="T2" fmla="*/ 7615 w 9525"/>
                                <a:gd name="T3" fmla="*/ 7832 h 7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7841">
                                  <a:moveTo>
                                    <a:pt x="7615" y="7"/>
                                  </a:moveTo>
                                  <a:lnTo>
                                    <a:pt x="7615" y="7832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1994901" name="Freeform 61"/>
                          <wps:cNvSpPr>
                            <a:spLocks/>
                          </wps:cNvSpPr>
                          <wps:spPr bwMode="auto">
                            <a:xfrm>
                              <a:off x="1190" y="367"/>
                              <a:ext cx="9525" cy="7841"/>
                            </a:xfrm>
                            <a:custGeom>
                              <a:avLst/>
                              <a:gdLst>
                                <a:gd name="T0" fmla="*/ 9516 w 9525"/>
                                <a:gd name="T1" fmla="*/ 7 h 7841"/>
                                <a:gd name="T2" fmla="*/ 9516 w 9525"/>
                                <a:gd name="T3" fmla="*/ 7832 h 7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7841">
                                  <a:moveTo>
                                    <a:pt x="9516" y="7"/>
                                  </a:moveTo>
                                  <a:lnTo>
                                    <a:pt x="9516" y="7832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649140" name="Freeform 62"/>
                          <wps:cNvSpPr>
                            <a:spLocks/>
                          </wps:cNvSpPr>
                          <wps:spPr bwMode="auto">
                            <a:xfrm>
                              <a:off x="1190" y="367"/>
                              <a:ext cx="9525" cy="7841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0 h 7841"/>
                                <a:gd name="T2" fmla="*/ 9524 w 9525"/>
                                <a:gd name="T3" fmla="*/ 0 h 7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7841">
                                  <a:moveTo>
                                    <a:pt x="0" y="0"/>
                                  </a:moveTo>
                                  <a:lnTo>
                                    <a:pt x="9524" y="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861682" name="Freeform 63"/>
                          <wps:cNvSpPr>
                            <a:spLocks/>
                          </wps:cNvSpPr>
                          <wps:spPr bwMode="auto">
                            <a:xfrm>
                              <a:off x="1190" y="367"/>
                              <a:ext cx="9525" cy="7841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1259 h 7841"/>
                                <a:gd name="T2" fmla="*/ 9524 w 9525"/>
                                <a:gd name="T3" fmla="*/ 1259 h 7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7841">
                                  <a:moveTo>
                                    <a:pt x="0" y="1259"/>
                                  </a:moveTo>
                                  <a:lnTo>
                                    <a:pt x="9524" y="1259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1946822" name="Freeform 64"/>
                          <wps:cNvSpPr>
                            <a:spLocks/>
                          </wps:cNvSpPr>
                          <wps:spPr bwMode="auto">
                            <a:xfrm>
                              <a:off x="1190" y="367"/>
                              <a:ext cx="9525" cy="7841"/>
                            </a:xfrm>
                            <a:custGeom>
                              <a:avLst/>
                              <a:gdLst>
                                <a:gd name="T0" fmla="*/ 1693 w 9525"/>
                                <a:gd name="T1" fmla="*/ 3515 h 7841"/>
                                <a:gd name="T2" fmla="*/ 9524 w 9525"/>
                                <a:gd name="T3" fmla="*/ 3515 h 7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7841">
                                  <a:moveTo>
                                    <a:pt x="1693" y="3515"/>
                                  </a:moveTo>
                                  <a:lnTo>
                                    <a:pt x="9524" y="3515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2927326" name="Freeform 65"/>
                          <wps:cNvSpPr>
                            <a:spLocks/>
                          </wps:cNvSpPr>
                          <wps:spPr bwMode="auto">
                            <a:xfrm>
                              <a:off x="1190" y="367"/>
                              <a:ext cx="9525" cy="7841"/>
                            </a:xfrm>
                            <a:custGeom>
                              <a:avLst/>
                              <a:gdLst>
                                <a:gd name="T0" fmla="*/ 1693 w 9525"/>
                                <a:gd name="T1" fmla="*/ 5756 h 7841"/>
                                <a:gd name="T2" fmla="*/ 9524 w 9525"/>
                                <a:gd name="T3" fmla="*/ 5756 h 7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7841">
                                  <a:moveTo>
                                    <a:pt x="1693" y="5756"/>
                                  </a:moveTo>
                                  <a:lnTo>
                                    <a:pt x="9524" y="5756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6901803" name="Freeform 66"/>
                          <wps:cNvSpPr>
                            <a:spLocks/>
                          </wps:cNvSpPr>
                          <wps:spPr bwMode="auto">
                            <a:xfrm>
                              <a:off x="1190" y="367"/>
                              <a:ext cx="9525" cy="7841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7840 h 7841"/>
                                <a:gd name="T2" fmla="*/ 9524 w 9525"/>
                                <a:gd name="T3" fmla="*/ 7840 h 7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7841">
                                  <a:moveTo>
                                    <a:pt x="0" y="7840"/>
                                  </a:moveTo>
                                  <a:lnTo>
                                    <a:pt x="9524" y="784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169B1" id="Group 53" o:spid="_x0000_s1026" style="position:absolute;margin-left:59.5pt;margin-top:17.85pt;width:476.25pt;height:392.8pt;z-index:251633664;mso-wrap-distance-left:0;mso-wrap-distance-right:0;mso-position-horizontal-relative:page" coordorigin="1190,360" coordsize="9525,7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" o:allowincell="f">
                <v:shape id="Freeform 54" o:spid="_x0000_s1027" style="position:absolute;left:1198;top:375;width:9510;height:7826;visibility:visible;mso-wrap-style:square;v-text-anchor:top" coordsize="9510,7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" path="m9509,l7607,,6122,,3803,,1693,,,,,7825r1693,l3803,7825r2319,l7607,7825r1902,l9509,xe" filled="f" fillcolor="black" stroked="f">
                  <v:path arrowok="t" o:connecttype="custom" o:connectlocs="9509,0;7607,0;6122,0;3803,0;1693,0;0,0;0,7825;1693,7825;3803,7825;6122,7825;7607,7825;9509,7825;9509,0" o:connectangles="0,0,0,0,0,0,0,0,0,0,0,0,0"/>
                </v:shape>
                <v:group id="Group 55" o:spid="_x0000_s1028" style="position:absolute;left:1190;top:367;width:9525;height:7841" coordorigin="1190,367" coordsize="9525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">
                  <v:shape id="Freeform 56" o:spid="_x0000_s1029" style="position:absolute;left:1190;top:367;width:9525;height:7841;visibility:visible;mso-wrap-style:square;v-text-anchor:top" coordsize="9525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" path="m7,7r,7825e" filled="f" strokeweight=".26456mm">
                    <v:path arrowok="t" o:connecttype="custom" o:connectlocs="7,7;7,7832" o:connectangles="0,0"/>
                  </v:shape>
                  <v:shape id="Freeform 57" o:spid="_x0000_s1030" style="position:absolute;left:1190;top:367;width:9525;height:7841;visibility:visible;mso-wrap-style:square;v-text-anchor:top" coordsize="9525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" path="m1700,7r,7825e" filled="f" strokeweight=".26456mm">
                    <v:path arrowok="t" o:connecttype="custom" o:connectlocs="1700,7;1700,7832" o:connectangles="0,0"/>
                  </v:shape>
                  <v:shape id="Freeform 58" o:spid="_x0000_s1031" style="position:absolute;left:1190;top:367;width:9525;height:7841;visibility:visible;mso-wrap-style:square;v-text-anchor:top" coordsize="9525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" path="m3811,7r,7825e" filled="f" strokeweight=".26456mm">
                    <v:path arrowok="t" o:connecttype="custom" o:connectlocs="3811,7;3811,7832" o:connectangles="0,0"/>
                  </v:shape>
                  <v:shape id="Freeform 59" o:spid="_x0000_s1032" style="position:absolute;left:1190;top:367;width:9525;height:7841;visibility:visible;mso-wrap-style:square;v-text-anchor:top" coordsize="9525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" path="m6130,7r,7825e" filled="f" strokeweight=".26456mm">
                    <v:path arrowok="t" o:connecttype="custom" o:connectlocs="6130,7;6130,7832" o:connectangles="0,0"/>
                  </v:shape>
                  <v:shape id="Freeform 60" o:spid="_x0000_s1033" style="position:absolute;left:1190;top:367;width:9525;height:7841;visibility:visible;mso-wrap-style:square;v-text-anchor:top" coordsize="9525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" path="m7615,7r,7825e" filled="f" strokeweight=".26456mm">
                    <v:path arrowok="t" o:connecttype="custom" o:connectlocs="7615,7;7615,7832" o:connectangles="0,0"/>
                  </v:shape>
                  <v:shape id="Freeform 61" o:spid="_x0000_s1034" style="position:absolute;left:1190;top:367;width:9525;height:7841;visibility:visible;mso-wrap-style:square;v-text-anchor:top" coordsize="9525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" path="m9516,7r,7825e" filled="f" strokeweight=".26456mm">
                    <v:path arrowok="t" o:connecttype="custom" o:connectlocs="9516,7;9516,7832" o:connectangles="0,0"/>
                  </v:shape>
                  <v:shape id="Freeform 62" o:spid="_x0000_s1035" style="position:absolute;left:1190;top:367;width:9525;height:7841;visibility:visible;mso-wrap-style:square;v-text-anchor:top" coordsize="9525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" path="m,l9524,e" filled="f" strokeweight=".26456mm">
                    <v:path arrowok="t" o:connecttype="custom" o:connectlocs="0,0;9524,0" o:connectangles="0,0"/>
                  </v:shape>
                  <v:shape id="Freeform 63" o:spid="_x0000_s1036" style="position:absolute;left:1190;top:367;width:9525;height:7841;visibility:visible;mso-wrap-style:square;v-text-anchor:top" coordsize="9525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" path="m,1259r9524,e" filled="f" strokeweight=".26456mm">
                    <v:path arrowok="t" o:connecttype="custom" o:connectlocs="0,1259;9524,1259" o:connectangles="0,0"/>
                  </v:shape>
                  <v:shape id="Freeform 64" o:spid="_x0000_s1037" style="position:absolute;left:1190;top:367;width:9525;height:7841;visibility:visible;mso-wrap-style:square;v-text-anchor:top" coordsize="9525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" path="m1693,3515r7831,e" filled="f" strokeweight=".26456mm">
                    <v:path arrowok="t" o:connecttype="custom" o:connectlocs="1693,3515;9524,3515" o:connectangles="0,0"/>
                  </v:shape>
                  <v:shape id="Freeform 65" o:spid="_x0000_s1038" style="position:absolute;left:1190;top:367;width:9525;height:7841;visibility:visible;mso-wrap-style:square;v-text-anchor:top" coordsize="9525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" path="m1693,5756r7831,e" filled="f" strokeweight=".26456mm">
                    <v:path arrowok="t" o:connecttype="custom" o:connectlocs="1693,5756;9524,5756" o:connectangles="0,0"/>
                  </v:shape>
                  <v:shape id="Freeform 66" o:spid="_x0000_s1039" style="position:absolute;left:1190;top:367;width:9525;height:7841;visibility:visible;mso-wrap-style:square;v-text-anchor:top" coordsize="9525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" path="m,7840r9524,e" filled="f" strokeweight=".26456mm">
                    <v:path arrowok="t" o:connecttype="custom" o:connectlocs="0,7840;9524,7840" o:connectangles="0,0"/>
                  </v:shape>
                </v:group>
                <w10:wrap type="topAndBottom" anchorx="page"/>
              </v:group>
            </w:pict>
          </mc:Fallback>
        </mc:AlternateContent>
      </w:r>
    </w:p>
    <w:p w14:paraId="4F4C8705" w14:textId="77777777" w:rsidR="00B44801" w:rsidRDefault="00B44801">
      <w:pPr>
        <w:pStyle w:val="Brdtekst"/>
        <w:kinsoku w:val="0"/>
        <w:overflowPunct w:val="0"/>
        <w:spacing w:before="96"/>
        <w:rPr>
          <w:rFonts w:ascii="Aileron Bold" w:hAnsi="Aileron Bold" w:cs="Aileron Bold"/>
          <w:b/>
          <w:bCs/>
          <w:sz w:val="20"/>
          <w:szCs w:val="20"/>
        </w:rPr>
        <w:sectPr w:rsidR="00B44801" w:rsidSect="0024016A">
          <w:pgSz w:w="11910" w:h="16850"/>
          <w:pgMar w:top="1100" w:right="1080" w:bottom="280" w:left="1080" w:header="708" w:footer="708" w:gutter="0"/>
          <w:cols w:space="708"/>
          <w:noEndnote/>
        </w:sectPr>
      </w:pPr>
    </w:p>
    <w:p w14:paraId="44BC9E1D" w14:textId="7CB580E4" w:rsidR="001E338D" w:rsidRDefault="001E338D" w:rsidP="00B50ED3">
      <w:pPr>
        <w:pStyle w:val="Overskrift1"/>
        <w:rPr>
          <w:sz w:val="20"/>
          <w:szCs w:val="20"/>
        </w:rPr>
      </w:pPr>
    </w:p>
    <w:sectPr w:rsidR="001E338D">
      <w:headerReference w:type="default" r:id="rId7"/>
      <w:pgSz w:w="11910" w:h="16850"/>
      <w:pgMar w:top="1500" w:right="1080" w:bottom="280" w:left="1080" w:header="1176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5601" w14:textId="77777777" w:rsidR="0024016A" w:rsidRDefault="0024016A">
      <w:r>
        <w:separator/>
      </w:r>
    </w:p>
  </w:endnote>
  <w:endnote w:type="continuationSeparator" w:id="0">
    <w:p w14:paraId="55C54F1B" w14:textId="77777777" w:rsidR="0024016A" w:rsidRDefault="0024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ileron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lero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B61F" w14:textId="77777777" w:rsidR="0024016A" w:rsidRDefault="0024016A">
      <w:r>
        <w:separator/>
      </w:r>
    </w:p>
  </w:footnote>
  <w:footnote w:type="continuationSeparator" w:id="0">
    <w:p w14:paraId="62C18962" w14:textId="77777777" w:rsidR="0024016A" w:rsidRDefault="0024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F314" w14:textId="689DC551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45" w:hanging="256"/>
      </w:pPr>
      <w:rPr>
        <w:rFonts w:ascii="Aileron Bold" w:hAnsi="Aileron Bold" w:cs="Aileron Bold"/>
        <w:b/>
        <w:bCs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56"/>
      </w:pPr>
    </w:lvl>
    <w:lvl w:ilvl="2">
      <w:numFmt w:val="bullet"/>
      <w:lvlText w:val="•"/>
      <w:lvlJc w:val="left"/>
      <w:pPr>
        <w:ind w:left="2542" w:hanging="256"/>
      </w:pPr>
    </w:lvl>
    <w:lvl w:ilvl="3">
      <w:numFmt w:val="bullet"/>
      <w:lvlText w:val="•"/>
      <w:lvlJc w:val="left"/>
      <w:pPr>
        <w:ind w:left="3443" w:hanging="256"/>
      </w:pPr>
    </w:lvl>
    <w:lvl w:ilvl="4">
      <w:numFmt w:val="bullet"/>
      <w:lvlText w:val="•"/>
      <w:lvlJc w:val="left"/>
      <w:pPr>
        <w:ind w:left="4344" w:hanging="256"/>
      </w:pPr>
    </w:lvl>
    <w:lvl w:ilvl="5">
      <w:numFmt w:val="bullet"/>
      <w:lvlText w:val="•"/>
      <w:lvlJc w:val="left"/>
      <w:pPr>
        <w:ind w:left="5245" w:hanging="256"/>
      </w:pPr>
    </w:lvl>
    <w:lvl w:ilvl="6">
      <w:numFmt w:val="bullet"/>
      <w:lvlText w:val="•"/>
      <w:lvlJc w:val="left"/>
      <w:pPr>
        <w:ind w:left="6146" w:hanging="256"/>
      </w:pPr>
    </w:lvl>
    <w:lvl w:ilvl="7">
      <w:numFmt w:val="bullet"/>
      <w:lvlText w:val="•"/>
      <w:lvlJc w:val="left"/>
      <w:pPr>
        <w:ind w:left="7047" w:hanging="256"/>
      </w:pPr>
    </w:lvl>
    <w:lvl w:ilvl="8">
      <w:numFmt w:val="bullet"/>
      <w:lvlText w:val="•"/>
      <w:lvlJc w:val="left"/>
      <w:pPr>
        <w:ind w:left="7948" w:hanging="256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766" w:hanging="277"/>
      </w:pPr>
      <w:rPr>
        <w:rFonts w:ascii="Aileron Bold" w:hAnsi="Aileron Bold" w:cs="Aileron Bold"/>
        <w:b/>
        <w:bCs/>
        <w:i w:val="0"/>
        <w:iCs w:val="0"/>
        <w:color w:val="092B37"/>
        <w:spacing w:val="-1"/>
        <w:w w:val="100"/>
        <w:sz w:val="26"/>
        <w:szCs w:val="26"/>
      </w:rPr>
    </w:lvl>
    <w:lvl w:ilvl="1">
      <w:numFmt w:val="bullet"/>
      <w:lvlText w:val="•"/>
      <w:lvlJc w:val="left"/>
      <w:pPr>
        <w:ind w:left="1659" w:hanging="277"/>
      </w:pPr>
    </w:lvl>
    <w:lvl w:ilvl="2">
      <w:numFmt w:val="bullet"/>
      <w:lvlText w:val="•"/>
      <w:lvlJc w:val="left"/>
      <w:pPr>
        <w:ind w:left="2558" w:hanging="277"/>
      </w:pPr>
    </w:lvl>
    <w:lvl w:ilvl="3">
      <w:numFmt w:val="bullet"/>
      <w:lvlText w:val="•"/>
      <w:lvlJc w:val="left"/>
      <w:pPr>
        <w:ind w:left="3457" w:hanging="277"/>
      </w:pPr>
    </w:lvl>
    <w:lvl w:ilvl="4">
      <w:numFmt w:val="bullet"/>
      <w:lvlText w:val="•"/>
      <w:lvlJc w:val="left"/>
      <w:pPr>
        <w:ind w:left="4356" w:hanging="277"/>
      </w:pPr>
    </w:lvl>
    <w:lvl w:ilvl="5">
      <w:numFmt w:val="bullet"/>
      <w:lvlText w:val="•"/>
      <w:lvlJc w:val="left"/>
      <w:pPr>
        <w:ind w:left="5255" w:hanging="277"/>
      </w:pPr>
    </w:lvl>
    <w:lvl w:ilvl="6">
      <w:numFmt w:val="bullet"/>
      <w:lvlText w:val="•"/>
      <w:lvlJc w:val="left"/>
      <w:pPr>
        <w:ind w:left="6154" w:hanging="277"/>
      </w:pPr>
    </w:lvl>
    <w:lvl w:ilvl="7">
      <w:numFmt w:val="bullet"/>
      <w:lvlText w:val="•"/>
      <w:lvlJc w:val="left"/>
      <w:pPr>
        <w:ind w:left="7053" w:hanging="277"/>
      </w:pPr>
    </w:lvl>
    <w:lvl w:ilvl="8">
      <w:numFmt w:val="bullet"/>
      <w:lvlText w:val="•"/>
      <w:lvlJc w:val="left"/>
      <w:pPr>
        <w:ind w:left="7952" w:hanging="277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518" w:hanging="217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43" w:hanging="217"/>
      </w:pPr>
    </w:lvl>
    <w:lvl w:ilvl="2">
      <w:numFmt w:val="bullet"/>
      <w:lvlText w:val="•"/>
      <w:lvlJc w:val="left"/>
      <w:pPr>
        <w:ind w:left="2366" w:hanging="217"/>
      </w:pPr>
    </w:lvl>
    <w:lvl w:ilvl="3">
      <w:numFmt w:val="bullet"/>
      <w:lvlText w:val="•"/>
      <w:lvlJc w:val="left"/>
      <w:pPr>
        <w:ind w:left="3289" w:hanging="217"/>
      </w:pPr>
    </w:lvl>
    <w:lvl w:ilvl="4">
      <w:numFmt w:val="bullet"/>
      <w:lvlText w:val="•"/>
      <w:lvlJc w:val="left"/>
      <w:pPr>
        <w:ind w:left="4212" w:hanging="217"/>
      </w:pPr>
    </w:lvl>
    <w:lvl w:ilvl="5">
      <w:numFmt w:val="bullet"/>
      <w:lvlText w:val="•"/>
      <w:lvlJc w:val="left"/>
      <w:pPr>
        <w:ind w:left="5135" w:hanging="217"/>
      </w:pPr>
    </w:lvl>
    <w:lvl w:ilvl="6">
      <w:numFmt w:val="bullet"/>
      <w:lvlText w:val="•"/>
      <w:lvlJc w:val="left"/>
      <w:pPr>
        <w:ind w:left="6058" w:hanging="217"/>
      </w:pPr>
    </w:lvl>
    <w:lvl w:ilvl="7">
      <w:numFmt w:val="bullet"/>
      <w:lvlText w:val="•"/>
      <w:lvlJc w:val="left"/>
      <w:pPr>
        <w:ind w:left="6981" w:hanging="217"/>
      </w:pPr>
    </w:lvl>
    <w:lvl w:ilvl="8">
      <w:numFmt w:val="bullet"/>
      <w:lvlText w:val="•"/>
      <w:lvlJc w:val="left"/>
      <w:pPr>
        <w:ind w:left="7904" w:hanging="217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"/>
      <w:lvlJc w:val="left"/>
      <w:pPr>
        <w:ind w:left="343" w:hanging="234"/>
      </w:pPr>
      <w:rPr>
        <w:rFonts w:ascii="Arial" w:hAnsi="Arial" w:cs="Arial"/>
        <w:b/>
        <w:bCs/>
        <w:i w:val="0"/>
        <w:iCs w:val="0"/>
        <w:color w:val="092B37"/>
        <w:spacing w:val="0"/>
        <w:w w:val="99"/>
        <w:sz w:val="28"/>
        <w:szCs w:val="28"/>
      </w:rPr>
    </w:lvl>
    <w:lvl w:ilvl="1">
      <w:numFmt w:val="bullet"/>
      <w:lvlText w:val="•"/>
      <w:lvlJc w:val="left"/>
      <w:pPr>
        <w:ind w:left="1281" w:hanging="234"/>
      </w:pPr>
    </w:lvl>
    <w:lvl w:ilvl="2">
      <w:numFmt w:val="bullet"/>
      <w:lvlText w:val="•"/>
      <w:lvlJc w:val="left"/>
      <w:pPr>
        <w:ind w:left="2222" w:hanging="234"/>
      </w:pPr>
    </w:lvl>
    <w:lvl w:ilvl="3">
      <w:numFmt w:val="bullet"/>
      <w:lvlText w:val="•"/>
      <w:lvlJc w:val="left"/>
      <w:pPr>
        <w:ind w:left="3163" w:hanging="234"/>
      </w:pPr>
    </w:lvl>
    <w:lvl w:ilvl="4">
      <w:numFmt w:val="bullet"/>
      <w:lvlText w:val="•"/>
      <w:lvlJc w:val="left"/>
      <w:pPr>
        <w:ind w:left="4104" w:hanging="234"/>
      </w:pPr>
    </w:lvl>
    <w:lvl w:ilvl="5">
      <w:numFmt w:val="bullet"/>
      <w:lvlText w:val="•"/>
      <w:lvlJc w:val="left"/>
      <w:pPr>
        <w:ind w:left="5045" w:hanging="234"/>
      </w:pPr>
    </w:lvl>
    <w:lvl w:ilvl="6">
      <w:numFmt w:val="bullet"/>
      <w:lvlText w:val="•"/>
      <w:lvlJc w:val="left"/>
      <w:pPr>
        <w:ind w:left="5986" w:hanging="234"/>
      </w:pPr>
    </w:lvl>
    <w:lvl w:ilvl="7">
      <w:numFmt w:val="bullet"/>
      <w:lvlText w:val="•"/>
      <w:lvlJc w:val="left"/>
      <w:pPr>
        <w:ind w:left="6927" w:hanging="234"/>
      </w:pPr>
    </w:lvl>
    <w:lvl w:ilvl="8">
      <w:numFmt w:val="bullet"/>
      <w:lvlText w:val="•"/>
      <w:lvlJc w:val="left"/>
      <w:pPr>
        <w:ind w:left="7868" w:hanging="234"/>
      </w:pPr>
    </w:lvl>
  </w:abstractNum>
  <w:num w:numId="1" w16cid:durableId="2098481285">
    <w:abstractNumId w:val="9"/>
  </w:num>
  <w:num w:numId="2" w16cid:durableId="1276329256">
    <w:abstractNumId w:val="8"/>
  </w:num>
  <w:num w:numId="3" w16cid:durableId="1727799710">
    <w:abstractNumId w:val="7"/>
  </w:num>
  <w:num w:numId="4" w16cid:durableId="1439986575">
    <w:abstractNumId w:val="6"/>
  </w:num>
  <w:num w:numId="5" w16cid:durableId="316226977">
    <w:abstractNumId w:val="5"/>
  </w:num>
  <w:num w:numId="6" w16cid:durableId="193661302">
    <w:abstractNumId w:val="4"/>
  </w:num>
  <w:num w:numId="7" w16cid:durableId="709572599">
    <w:abstractNumId w:val="3"/>
  </w:num>
  <w:num w:numId="8" w16cid:durableId="836576958">
    <w:abstractNumId w:val="2"/>
  </w:num>
  <w:num w:numId="9" w16cid:durableId="314379630">
    <w:abstractNumId w:val="1"/>
  </w:num>
  <w:num w:numId="10" w16cid:durableId="186424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83"/>
    <w:rsid w:val="001E338D"/>
    <w:rsid w:val="0024016A"/>
    <w:rsid w:val="00253B31"/>
    <w:rsid w:val="00266108"/>
    <w:rsid w:val="002C042E"/>
    <w:rsid w:val="003019BF"/>
    <w:rsid w:val="003D5FE5"/>
    <w:rsid w:val="0040622A"/>
    <w:rsid w:val="00421EB4"/>
    <w:rsid w:val="0047779E"/>
    <w:rsid w:val="0064153C"/>
    <w:rsid w:val="0065797D"/>
    <w:rsid w:val="00710C6B"/>
    <w:rsid w:val="007D15C7"/>
    <w:rsid w:val="007E0053"/>
    <w:rsid w:val="0084748B"/>
    <w:rsid w:val="00AC0056"/>
    <w:rsid w:val="00B06078"/>
    <w:rsid w:val="00B44801"/>
    <w:rsid w:val="00B46074"/>
    <w:rsid w:val="00B50ED3"/>
    <w:rsid w:val="00C34044"/>
    <w:rsid w:val="00CC1773"/>
    <w:rsid w:val="00D67561"/>
    <w:rsid w:val="00DA4BD3"/>
    <w:rsid w:val="00DF3944"/>
    <w:rsid w:val="00E22DB3"/>
    <w:rsid w:val="00E42A5D"/>
    <w:rsid w:val="00EC05F5"/>
    <w:rsid w:val="00EF4730"/>
    <w:rsid w:val="00F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5121C"/>
  <w14:defaultImageDpi w14:val="0"/>
  <w15:docId w15:val="{FAA667CE-FCFB-4C0B-9B27-BCC00F6E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34044"/>
    <w:pPr>
      <w:spacing w:before="74"/>
      <w:ind w:left="110"/>
      <w:outlineLvl w:val="0"/>
    </w:pPr>
    <w:rPr>
      <w:rFonts w:ascii="Aileron Bold" w:hAnsi="Aileron Bold" w:cs="Aileron Bold"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pPr>
      <w:ind w:left="110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Pr>
      <w:rFonts w:ascii="Arial" w:hAnsi="Arial" w:cs="Arial"/>
      <w:kern w:val="0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C34044"/>
    <w:rPr>
      <w:rFonts w:ascii="Aileron Bold" w:hAnsi="Aileron Bold" w:cs="Aileron Bold"/>
      <w:bCs/>
      <w:kern w:val="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Listeavsnitt">
    <w:name w:val="List Paragraph"/>
    <w:basedOn w:val="Normal"/>
    <w:uiPriority w:val="1"/>
    <w:qFormat/>
    <w:pPr>
      <w:spacing w:before="42"/>
      <w:ind w:left="732" w:hanging="243"/>
    </w:pPr>
    <w:rPr>
      <w:rFonts w:ascii="Aileron" w:hAnsi="Aileron" w:cs="Ailero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42A5D"/>
    <w:rPr>
      <w:rFonts w:ascii="Arial" w:hAnsi="Arial" w:cs="Arial"/>
      <w:kern w:val="0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42A5D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Inspirasjons- og metodehefte</dc:title>
  <dc:subject/>
  <dc:creator>Frida Victoria Marcussen</dc:creator>
  <cp:keywords>DAF1uzljVyI,BAFbSAM-cog</cp:keywords>
  <dc:description/>
  <cp:lastModifiedBy>Frida Victoria Marcussen</cp:lastModifiedBy>
  <cp:revision>3</cp:revision>
  <dcterms:created xsi:type="dcterms:W3CDTF">2024-04-09T13:16:00Z</dcterms:created>
  <dcterms:modified xsi:type="dcterms:W3CDTF">2024-04-09T13:17:00Z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  <property fmtid="{D5CDD505-2E9C-101B-9397-08002B2CF9AE}" pid="3" name="Producer">
    <vt:lpwstr>Canva</vt:lpwstr>
  </property>
</Properties>
</file>