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61E9E" w14:textId="6FBC8BEC" w:rsidR="00B44801" w:rsidRPr="00AC0056" w:rsidRDefault="00421EB4" w:rsidP="00C34044">
      <w:pPr>
        <w:pStyle w:val="Overskrift1"/>
        <w:rPr>
          <w:bCs w:val="0"/>
          <w:spacing w:val="-2"/>
        </w:rPr>
      </w:pPr>
      <w:r w:rsidRPr="00AC0056">
        <w:rPr>
          <w:bCs w:val="0"/>
          <w:noProof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 wp14:anchorId="130A86C5" wp14:editId="3D487F98">
                <wp:simplePos x="0" y="0"/>
                <wp:positionH relativeFrom="page">
                  <wp:posOffset>813435</wp:posOffset>
                </wp:positionH>
                <wp:positionV relativeFrom="paragraph">
                  <wp:posOffset>579755</wp:posOffset>
                </wp:positionV>
                <wp:extent cx="791845" cy="8202930"/>
                <wp:effectExtent l="0" t="0" r="0" b="0"/>
                <wp:wrapNone/>
                <wp:docPr id="17778494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820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E3715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06" w:lineRule="exact"/>
                              <w:rPr>
                                <w:b/>
                                <w:bCs/>
                                <w:spacing w:val="-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  <w:sz w:val="22"/>
                                <w:szCs w:val="22"/>
                              </w:rPr>
                              <w:t>HVA</w:t>
                            </w:r>
                          </w:p>
                          <w:p w14:paraId="16F4106D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spacing w:before="161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C26D960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85" w:lineRule="auto"/>
                              <w:rPr>
                                <w:spacing w:val="-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Samarbeids- 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møte</w:t>
                            </w:r>
                          </w:p>
                          <w:p w14:paraId="696DFF0E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BDEAB5B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86091C8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spacing w:before="19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BC589AF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pacing w:val="-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IOP-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møte</w:t>
                            </w:r>
                          </w:p>
                          <w:p w14:paraId="443FEB38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32FABB8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6DB8CA8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FAFE891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spacing w:before="115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A79CCDB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85" w:lineRule="auto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Periodeplan- møter</w:t>
                            </w:r>
                          </w:p>
                          <w:p w14:paraId="6DB4C0A7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A4FB15E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E542FCC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EBA9E58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596BE9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98DB099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BBCA716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F62D819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E092082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F30E481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1BB1B6D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2181A63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1B9101E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3AC4C08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3ED8F6B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BA3E4C5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98C3ECC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451DACB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34390E9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21B1B74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4F8FEB1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F4FA610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DA2A4E1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39C2953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8EA29F8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A59009D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spacing w:before="11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37941A1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85" w:lineRule="auto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Utviklings- samtaler</w:t>
                            </w:r>
                          </w:p>
                          <w:p w14:paraId="4DD798FA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3148057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48C7B6C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C67B4B4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spacing w:before="19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18C2864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300" w:lineRule="atLeast"/>
                              <w:rPr>
                                <w:spacing w:val="-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Ansvars- 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gruppemøte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0A86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4.05pt;margin-top:45.65pt;width:62.35pt;height:645.9pt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" o:allowincell="f" filled="f" stroked="f">
                <v:textbox inset="0,0,0,0">
                  <w:txbxContent>
                    <w:p w14:paraId="7BDE3715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06" w:lineRule="exact"/>
                        <w:rPr>
                          <w:b/>
                          <w:bCs/>
                          <w:spacing w:val="-5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pacing w:val="-5"/>
                          <w:sz w:val="22"/>
                          <w:szCs w:val="22"/>
                        </w:rPr>
                        <w:t>HVA</w:t>
                      </w:r>
                    </w:p>
                    <w:p w14:paraId="16F4106D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spacing w:before="161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C26D960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85" w:lineRule="auto"/>
                        <w:rPr>
                          <w:spacing w:val="-4"/>
                          <w:sz w:val="22"/>
                          <w:szCs w:val="22"/>
                        </w:rPr>
                      </w:pPr>
                      <w:r>
                        <w:rPr>
                          <w:spacing w:val="-2"/>
                          <w:sz w:val="22"/>
                          <w:szCs w:val="22"/>
                        </w:rPr>
                        <w:t xml:space="preserve">Samarbeids- </w:t>
                      </w:r>
                      <w:r>
                        <w:rPr>
                          <w:spacing w:val="-4"/>
                          <w:sz w:val="22"/>
                          <w:szCs w:val="22"/>
                        </w:rPr>
                        <w:t>møte</w:t>
                      </w:r>
                    </w:p>
                    <w:p w14:paraId="696DFF0E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3BDEAB5B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686091C8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spacing w:before="19"/>
                        <w:rPr>
                          <w:sz w:val="22"/>
                          <w:szCs w:val="22"/>
                        </w:rPr>
                      </w:pPr>
                    </w:p>
                    <w:p w14:paraId="5BC589AF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rPr>
                          <w:spacing w:val="-4"/>
                          <w:sz w:val="22"/>
                          <w:szCs w:val="22"/>
                        </w:rPr>
                      </w:pPr>
                      <w:r>
                        <w:rPr>
                          <w:spacing w:val="-2"/>
                          <w:sz w:val="22"/>
                          <w:szCs w:val="22"/>
                        </w:rPr>
                        <w:t>IOP-</w:t>
                      </w:r>
                      <w:r>
                        <w:rPr>
                          <w:spacing w:val="-4"/>
                          <w:sz w:val="22"/>
                          <w:szCs w:val="22"/>
                        </w:rPr>
                        <w:t>møte</w:t>
                      </w:r>
                    </w:p>
                    <w:p w14:paraId="443FEB38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632FABB8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36DB8CA8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1FAFE891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spacing w:before="115"/>
                        <w:rPr>
                          <w:sz w:val="22"/>
                          <w:szCs w:val="22"/>
                        </w:rPr>
                      </w:pPr>
                    </w:p>
                    <w:p w14:paraId="3A79CCDB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85" w:lineRule="auto"/>
                        <w:rPr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spacing w:val="-2"/>
                          <w:sz w:val="22"/>
                          <w:szCs w:val="22"/>
                        </w:rPr>
                        <w:t>Periodeplan- møter</w:t>
                      </w:r>
                    </w:p>
                    <w:p w14:paraId="6DB4C0A7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4A4FB15E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6E542FCC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2EBA9E58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48596BE9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298DB099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3BBCA716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4F62D819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1E092082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5F30E481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71BB1B6D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32181A63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61B9101E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13AC4C08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53ED8F6B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5BA3E4C5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398C3ECC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5451DACB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634390E9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321B1B74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54F8FEB1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6F4FA610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5DA2A4E1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439C2953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58EA29F8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2A59009D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spacing w:before="110"/>
                        <w:rPr>
                          <w:sz w:val="22"/>
                          <w:szCs w:val="22"/>
                        </w:rPr>
                      </w:pPr>
                    </w:p>
                    <w:p w14:paraId="337941A1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85" w:lineRule="auto"/>
                        <w:rPr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spacing w:val="-2"/>
                          <w:sz w:val="22"/>
                          <w:szCs w:val="22"/>
                        </w:rPr>
                        <w:t>Utviklings- samtaler</w:t>
                      </w:r>
                    </w:p>
                    <w:p w14:paraId="4DD798FA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63148057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248C7B6C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3C67B4B4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spacing w:before="19"/>
                        <w:rPr>
                          <w:sz w:val="22"/>
                          <w:szCs w:val="22"/>
                        </w:rPr>
                      </w:pPr>
                    </w:p>
                    <w:p w14:paraId="718C2864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300" w:lineRule="atLeast"/>
                        <w:rPr>
                          <w:spacing w:val="-4"/>
                          <w:sz w:val="22"/>
                          <w:szCs w:val="22"/>
                        </w:rPr>
                      </w:pPr>
                      <w:r>
                        <w:rPr>
                          <w:spacing w:val="-2"/>
                          <w:sz w:val="22"/>
                          <w:szCs w:val="22"/>
                        </w:rPr>
                        <w:t xml:space="preserve">Ansvars- </w:t>
                      </w:r>
                      <w:r>
                        <w:rPr>
                          <w:spacing w:val="-4"/>
                          <w:sz w:val="22"/>
                          <w:szCs w:val="22"/>
                        </w:rPr>
                        <w:t>gruppemøte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C0056">
        <w:rPr>
          <w:bCs w:val="0"/>
          <w:noProof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 wp14:anchorId="15E0EAF1" wp14:editId="3FF22117">
                <wp:simplePos x="0" y="0"/>
                <wp:positionH relativeFrom="page">
                  <wp:posOffset>1715770</wp:posOffset>
                </wp:positionH>
                <wp:positionV relativeFrom="paragraph">
                  <wp:posOffset>579755</wp:posOffset>
                </wp:positionV>
                <wp:extent cx="1219200" cy="6945630"/>
                <wp:effectExtent l="0" t="0" r="0" b="0"/>
                <wp:wrapNone/>
                <wp:docPr id="173837909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6945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192DA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06" w:lineRule="exact"/>
                              <w:rPr>
                                <w:b/>
                                <w:bCs/>
                                <w:spacing w:val="-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  <w:sz w:val="22"/>
                                <w:szCs w:val="22"/>
                              </w:rPr>
                              <w:t>NÅR</w:t>
                            </w:r>
                          </w:p>
                          <w:p w14:paraId="55AB5F9B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A7F8FCE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ABCAB26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2FEBE6D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1DC2B8B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67F6C6F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16F9866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spacing w:before="23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1362BC4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85" w:lineRule="auto"/>
                              <w:ind w:right="876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Uke 35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Tirsdag</w:t>
                            </w:r>
                            <w:proofErr w:type="gramEnd"/>
                            <w:r>
                              <w:rPr>
                                <w:spacing w:val="-1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på</w:t>
                            </w:r>
                          </w:p>
                          <w:p w14:paraId="0639C637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51" w:lineRule="exact"/>
                              <w:rPr>
                                <w:spacing w:val="-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HUS:14.30-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15.30</w:t>
                            </w:r>
                          </w:p>
                          <w:p w14:paraId="7175D9F2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13716AE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spacing w:before="2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96DF9E3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pacing w:val="-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Uke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34</w:t>
                            </w:r>
                          </w:p>
                          <w:p w14:paraId="1B1849CA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before="47" w:line="285" w:lineRule="auto"/>
                              <w:ind w:right="120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Tir</w:t>
                            </w:r>
                            <w:r>
                              <w:rPr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24/8</w:t>
                            </w:r>
                            <w:r>
                              <w:rPr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på</w:t>
                            </w:r>
                            <w:r>
                              <w:rPr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HUS</w:t>
                            </w:r>
                            <w:r>
                              <w:rPr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14.30-15.30</w:t>
                            </w:r>
                          </w:p>
                          <w:p w14:paraId="0DD39970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before="131"/>
                              <w:rPr>
                                <w:spacing w:val="-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Uke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39</w:t>
                            </w:r>
                          </w:p>
                          <w:p w14:paraId="09B20301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before="47" w:line="285" w:lineRule="auto"/>
                              <w:ind w:right="1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Man</w:t>
                            </w:r>
                            <w:r>
                              <w:rPr>
                                <w:spacing w:val="-1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27/9</w:t>
                            </w:r>
                            <w:r>
                              <w:rPr>
                                <w:spacing w:val="-1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på</w:t>
                            </w:r>
                            <w:r>
                              <w:rPr>
                                <w:spacing w:val="-1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HUS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14.30-15.30</w:t>
                            </w:r>
                          </w:p>
                          <w:p w14:paraId="0D2A0260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before="132"/>
                              <w:rPr>
                                <w:spacing w:val="-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Uke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45</w:t>
                            </w:r>
                          </w:p>
                          <w:p w14:paraId="1FA9DB84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before="47" w:line="285" w:lineRule="auto"/>
                              <w:ind w:right="1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Man</w:t>
                            </w:r>
                            <w:r>
                              <w:rPr>
                                <w:spacing w:val="-1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8/11</w:t>
                            </w:r>
                            <w:r>
                              <w:rPr>
                                <w:spacing w:val="-1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på</w:t>
                            </w:r>
                            <w:r>
                              <w:rPr>
                                <w:spacing w:val="-1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HUS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14.30-15.30</w:t>
                            </w:r>
                          </w:p>
                          <w:p w14:paraId="52572B19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before="131"/>
                              <w:rPr>
                                <w:spacing w:val="-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Uke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51</w:t>
                            </w:r>
                          </w:p>
                          <w:p w14:paraId="751D373E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before="47" w:line="285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Man</w:t>
                            </w:r>
                            <w:r>
                              <w:rPr>
                                <w:spacing w:val="-1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20/12</w:t>
                            </w:r>
                            <w:r>
                              <w:rPr>
                                <w:spacing w:val="-1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på</w:t>
                            </w:r>
                            <w:r>
                              <w:rPr>
                                <w:spacing w:val="-1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HUS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14.30-15.30</w:t>
                            </w:r>
                          </w:p>
                          <w:p w14:paraId="7CDD4B91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before="131"/>
                              <w:rPr>
                                <w:spacing w:val="-1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Uke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  <w:p w14:paraId="50A8F83B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before="47" w:line="285" w:lineRule="auto"/>
                              <w:ind w:right="1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Man</w:t>
                            </w:r>
                            <w:r>
                              <w:rPr>
                                <w:spacing w:val="-1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31/1</w:t>
                            </w:r>
                            <w:r>
                              <w:rPr>
                                <w:spacing w:val="-1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på</w:t>
                            </w:r>
                            <w:r>
                              <w:rPr>
                                <w:spacing w:val="-1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HUS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14.30-15.30</w:t>
                            </w:r>
                          </w:p>
                          <w:p w14:paraId="7D47C154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before="131"/>
                              <w:rPr>
                                <w:spacing w:val="-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Uke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12</w:t>
                            </w:r>
                          </w:p>
                          <w:p w14:paraId="44D0A1CF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before="47" w:line="285" w:lineRule="auto"/>
                              <w:ind w:right="1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Man</w:t>
                            </w:r>
                            <w:r>
                              <w:rPr>
                                <w:spacing w:val="-1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21/3</w:t>
                            </w:r>
                            <w:r>
                              <w:rPr>
                                <w:spacing w:val="-1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på</w:t>
                            </w:r>
                            <w:r>
                              <w:rPr>
                                <w:spacing w:val="-1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HUS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14.30-15.30</w:t>
                            </w:r>
                          </w:p>
                          <w:p w14:paraId="12DC6A6D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before="132"/>
                              <w:rPr>
                                <w:spacing w:val="-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Uke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18</w:t>
                            </w:r>
                          </w:p>
                          <w:p w14:paraId="2CEBA47A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before="47" w:line="285" w:lineRule="auto"/>
                              <w:ind w:right="71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Man</w:t>
                            </w:r>
                            <w:r>
                              <w:rPr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2/5</w:t>
                            </w:r>
                            <w:r>
                              <w:rPr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på</w:t>
                            </w:r>
                            <w:r>
                              <w:rPr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HUS</w:t>
                            </w:r>
                            <w:r>
                              <w:rPr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14.30-15.30</w:t>
                            </w:r>
                          </w:p>
                          <w:p w14:paraId="67119DBB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before="188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stk.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hvert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halvår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0EAF1" id="Text Box 3" o:spid="_x0000_s1027" type="#_x0000_t202" style="position:absolute;left:0;text-align:left;margin-left:135.1pt;margin-top:45.65pt;width:96pt;height:546.9pt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" o:allowincell="f" filled="f" stroked="f">
                <v:textbox inset="0,0,0,0">
                  <w:txbxContent>
                    <w:p w14:paraId="134192DA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06" w:lineRule="exact"/>
                        <w:rPr>
                          <w:b/>
                          <w:bCs/>
                          <w:spacing w:val="-5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pacing w:val="-5"/>
                          <w:sz w:val="22"/>
                          <w:szCs w:val="22"/>
                        </w:rPr>
                        <w:t>NÅR</w:t>
                      </w:r>
                    </w:p>
                    <w:p w14:paraId="55AB5F9B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A7F8FCE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ABCAB26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2FEBE6D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1DC2B8B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67F6C6F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16F9866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spacing w:before="23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1362BC4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85" w:lineRule="auto"/>
                        <w:ind w:right="876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Uke 35 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Tirsdag</w:t>
                      </w:r>
                      <w:proofErr w:type="gramEnd"/>
                      <w:r>
                        <w:rPr>
                          <w:spacing w:val="-1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på</w:t>
                      </w:r>
                    </w:p>
                    <w:p w14:paraId="0639C637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51" w:lineRule="exact"/>
                        <w:rPr>
                          <w:spacing w:val="-4"/>
                          <w:sz w:val="22"/>
                          <w:szCs w:val="22"/>
                        </w:rPr>
                      </w:pPr>
                      <w:r>
                        <w:rPr>
                          <w:spacing w:val="-2"/>
                          <w:sz w:val="22"/>
                          <w:szCs w:val="22"/>
                        </w:rPr>
                        <w:t>HUS:14.30-</w:t>
                      </w:r>
                      <w:r>
                        <w:rPr>
                          <w:spacing w:val="-4"/>
                          <w:sz w:val="22"/>
                          <w:szCs w:val="22"/>
                        </w:rPr>
                        <w:t>15.30</w:t>
                      </w:r>
                    </w:p>
                    <w:p w14:paraId="7175D9F2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513716AE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spacing w:before="21"/>
                        <w:rPr>
                          <w:sz w:val="22"/>
                          <w:szCs w:val="22"/>
                        </w:rPr>
                      </w:pPr>
                    </w:p>
                    <w:p w14:paraId="496DF9E3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rPr>
                          <w:spacing w:val="-5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Uke</w:t>
                      </w:r>
                      <w:r>
                        <w:rPr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5"/>
                          <w:sz w:val="22"/>
                          <w:szCs w:val="22"/>
                        </w:rPr>
                        <w:t>34</w:t>
                      </w:r>
                    </w:p>
                    <w:p w14:paraId="1B1849CA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before="47" w:line="285" w:lineRule="auto"/>
                        <w:ind w:right="120"/>
                        <w:rPr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Tir</w:t>
                      </w:r>
                      <w:r>
                        <w:rPr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24/8</w:t>
                      </w:r>
                      <w:r>
                        <w:rPr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på</w:t>
                      </w:r>
                      <w:r>
                        <w:rPr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HUS</w:t>
                      </w:r>
                      <w:r>
                        <w:rPr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2"/>
                          <w:sz w:val="22"/>
                          <w:szCs w:val="22"/>
                        </w:rPr>
                        <w:t>14.30-15.30</w:t>
                      </w:r>
                    </w:p>
                    <w:p w14:paraId="0DD39970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before="131"/>
                        <w:rPr>
                          <w:spacing w:val="-5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Uke</w:t>
                      </w:r>
                      <w:r>
                        <w:rPr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5"/>
                          <w:sz w:val="22"/>
                          <w:szCs w:val="22"/>
                        </w:rPr>
                        <w:t>39</w:t>
                      </w:r>
                    </w:p>
                    <w:p w14:paraId="09B20301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before="47" w:line="285" w:lineRule="auto"/>
                        <w:ind w:right="1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Man</w:t>
                      </w:r>
                      <w:r>
                        <w:rPr>
                          <w:spacing w:val="-1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27/9</w:t>
                      </w:r>
                      <w:r>
                        <w:rPr>
                          <w:spacing w:val="-1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på</w:t>
                      </w:r>
                      <w:r>
                        <w:rPr>
                          <w:spacing w:val="-1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HUS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14.30-15.30</w:t>
                      </w:r>
                    </w:p>
                    <w:p w14:paraId="0D2A0260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before="132"/>
                        <w:rPr>
                          <w:spacing w:val="-5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Uke</w:t>
                      </w:r>
                      <w:r>
                        <w:rPr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5"/>
                          <w:sz w:val="22"/>
                          <w:szCs w:val="22"/>
                        </w:rPr>
                        <w:t>45</w:t>
                      </w:r>
                    </w:p>
                    <w:p w14:paraId="1FA9DB84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before="47" w:line="285" w:lineRule="auto"/>
                        <w:ind w:right="1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Man</w:t>
                      </w:r>
                      <w:r>
                        <w:rPr>
                          <w:spacing w:val="-1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8/11</w:t>
                      </w:r>
                      <w:r>
                        <w:rPr>
                          <w:spacing w:val="-1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på</w:t>
                      </w:r>
                      <w:r>
                        <w:rPr>
                          <w:spacing w:val="-1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HUS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14.30-15.30</w:t>
                      </w:r>
                    </w:p>
                    <w:p w14:paraId="52572B19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before="131"/>
                        <w:rPr>
                          <w:spacing w:val="-5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Uke</w:t>
                      </w:r>
                      <w:r>
                        <w:rPr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5"/>
                          <w:sz w:val="22"/>
                          <w:szCs w:val="22"/>
                        </w:rPr>
                        <w:t>51</w:t>
                      </w:r>
                    </w:p>
                    <w:p w14:paraId="751D373E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before="47" w:line="285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Man</w:t>
                      </w:r>
                      <w:r>
                        <w:rPr>
                          <w:spacing w:val="-1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20/12</w:t>
                      </w:r>
                      <w:r>
                        <w:rPr>
                          <w:spacing w:val="-1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på</w:t>
                      </w:r>
                      <w:r>
                        <w:rPr>
                          <w:spacing w:val="-1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HUS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14.30-15.30</w:t>
                      </w:r>
                    </w:p>
                    <w:p w14:paraId="7CDD4B91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before="131"/>
                        <w:rPr>
                          <w:spacing w:val="-10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Uke</w:t>
                      </w:r>
                      <w:r>
                        <w:rPr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10"/>
                          <w:sz w:val="22"/>
                          <w:szCs w:val="22"/>
                        </w:rPr>
                        <w:t>6</w:t>
                      </w:r>
                    </w:p>
                    <w:p w14:paraId="50A8F83B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before="47" w:line="285" w:lineRule="auto"/>
                        <w:ind w:right="1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Man</w:t>
                      </w:r>
                      <w:r>
                        <w:rPr>
                          <w:spacing w:val="-1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31/1</w:t>
                      </w:r>
                      <w:r>
                        <w:rPr>
                          <w:spacing w:val="-1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på</w:t>
                      </w:r>
                      <w:r>
                        <w:rPr>
                          <w:spacing w:val="-1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HUS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14.30-15.30</w:t>
                      </w:r>
                    </w:p>
                    <w:p w14:paraId="7D47C154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before="131"/>
                        <w:rPr>
                          <w:spacing w:val="-5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Uke</w:t>
                      </w:r>
                      <w:r>
                        <w:rPr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5"/>
                          <w:sz w:val="22"/>
                          <w:szCs w:val="22"/>
                        </w:rPr>
                        <w:t>12</w:t>
                      </w:r>
                    </w:p>
                    <w:p w14:paraId="44D0A1CF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before="47" w:line="285" w:lineRule="auto"/>
                        <w:ind w:right="1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Man</w:t>
                      </w:r>
                      <w:r>
                        <w:rPr>
                          <w:spacing w:val="-1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21/3</w:t>
                      </w:r>
                      <w:r>
                        <w:rPr>
                          <w:spacing w:val="-1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på</w:t>
                      </w:r>
                      <w:r>
                        <w:rPr>
                          <w:spacing w:val="-1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HUS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14.30-15.30</w:t>
                      </w:r>
                    </w:p>
                    <w:p w14:paraId="12DC6A6D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before="132"/>
                        <w:rPr>
                          <w:spacing w:val="-5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Uke</w:t>
                      </w:r>
                      <w:r>
                        <w:rPr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5"/>
                          <w:sz w:val="22"/>
                          <w:szCs w:val="22"/>
                        </w:rPr>
                        <w:t>18</w:t>
                      </w:r>
                    </w:p>
                    <w:p w14:paraId="2CEBA47A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before="47" w:line="285" w:lineRule="auto"/>
                        <w:ind w:right="71"/>
                        <w:rPr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Man</w:t>
                      </w:r>
                      <w:r>
                        <w:rPr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2/5</w:t>
                      </w:r>
                      <w:r>
                        <w:rPr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på</w:t>
                      </w:r>
                      <w:r>
                        <w:rPr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HUS</w:t>
                      </w:r>
                      <w:r>
                        <w:rPr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2"/>
                          <w:sz w:val="22"/>
                          <w:szCs w:val="22"/>
                        </w:rPr>
                        <w:t>14.30-15.30</w:t>
                      </w:r>
                    </w:p>
                    <w:p w14:paraId="67119DBB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before="188"/>
                        <w:rPr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stk.</w:t>
                      </w:r>
                      <w:r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hvert</w:t>
                      </w:r>
                      <w:r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2"/>
                          <w:sz w:val="22"/>
                          <w:szCs w:val="22"/>
                        </w:rPr>
                        <w:t>halvår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C0056">
        <w:rPr>
          <w:bCs w:val="0"/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 wp14:anchorId="70A1DBF1" wp14:editId="3DC17C97">
                <wp:simplePos x="0" y="0"/>
                <wp:positionH relativeFrom="page">
                  <wp:posOffset>3068955</wp:posOffset>
                </wp:positionH>
                <wp:positionV relativeFrom="paragraph">
                  <wp:posOffset>579755</wp:posOffset>
                </wp:positionV>
                <wp:extent cx="1087120" cy="8393430"/>
                <wp:effectExtent l="0" t="0" r="0" b="0"/>
                <wp:wrapNone/>
                <wp:docPr id="101188338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120" cy="8393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24FFB6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06" w:lineRule="exact"/>
                              <w:rPr>
                                <w:b/>
                                <w:bCs/>
                                <w:spacing w:val="-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4"/>
                                <w:sz w:val="22"/>
                                <w:szCs w:val="22"/>
                              </w:rPr>
                              <w:t>HVEM</w:t>
                            </w:r>
                          </w:p>
                          <w:p w14:paraId="0C72B04D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spacing w:before="161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6E242E1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85" w:lineRule="auto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Foresatte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Skolens ledelse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Kontaktlærer </w:t>
                            </w:r>
                            <w:proofErr w:type="spellStart"/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Spes.ko</w:t>
                            </w:r>
                            <w:proofErr w:type="spellEnd"/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/pedagog</w:t>
                            </w:r>
                          </w:p>
                          <w:p w14:paraId="512C8176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before="176" w:line="285" w:lineRule="auto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Foresatte </w:t>
                            </w:r>
                            <w:proofErr w:type="spellStart"/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Spes.ko</w:t>
                            </w:r>
                            <w:proofErr w:type="spellEnd"/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/pedagog Kontaktlærer Assistent</w:t>
                            </w:r>
                          </w:p>
                          <w:p w14:paraId="336F6FE6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before="176" w:line="285" w:lineRule="auto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Foresatte Kontaktlærer Assistent </w:t>
                            </w:r>
                            <w:proofErr w:type="spellStart"/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Spes.ko</w:t>
                            </w:r>
                            <w:proofErr w:type="spellEnd"/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/pedagog</w:t>
                            </w:r>
                          </w:p>
                          <w:p w14:paraId="552490D6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85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/faglærere (er med</w:t>
                            </w:r>
                            <w:r>
                              <w:rPr>
                                <w:spacing w:val="-1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ved</w:t>
                            </w:r>
                            <w:r>
                              <w:rPr>
                                <w:spacing w:val="-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behov)</w:t>
                            </w:r>
                          </w:p>
                          <w:p w14:paraId="76D54A1D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F893BB5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EC494A6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68794EC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A68FBE0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893878F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EC441DA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A1F3E47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BA53430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BCFDBCC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02FEA17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9344B0D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62FEB44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7617CBA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1FAAA10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5AEE05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36A1739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809C4A3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9C9A6BD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80E6E83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CB266DE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spacing w:before="17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3210CDF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85" w:lineRule="auto"/>
                              <w:ind w:right="47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Samtalen</w:t>
                            </w:r>
                            <w:r>
                              <w:rPr>
                                <w:spacing w:val="-1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bygger på elevsamtalen og</w:t>
                            </w:r>
                            <w:r>
                              <w:rPr>
                                <w:spacing w:val="-1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skolens</w:t>
                            </w:r>
                            <w:r>
                              <w:rPr>
                                <w:spacing w:val="-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maler for dette.</w:t>
                            </w:r>
                          </w:p>
                          <w:p w14:paraId="25F77FA9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spacing w:before="175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2E9362A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before="1" w:line="300" w:lineRule="atLeast"/>
                              <w:ind w:right="535"/>
                              <w:rPr>
                                <w:spacing w:val="-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Foresatte </w:t>
                            </w:r>
                            <w:proofErr w:type="spellStart"/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Spes.ko</w:t>
                            </w:r>
                            <w:proofErr w:type="spellEnd"/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PPT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1DBF1" id="Text Box 4" o:spid="_x0000_s1028" type="#_x0000_t202" style="position:absolute;left:0;text-align:left;margin-left:241.65pt;margin-top:45.65pt;width:85.6pt;height:660.9pt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" o:allowincell="f" filled="f" stroked="f">
                <v:textbox inset="0,0,0,0">
                  <w:txbxContent>
                    <w:p w14:paraId="1E24FFB6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06" w:lineRule="exact"/>
                        <w:rPr>
                          <w:b/>
                          <w:bCs/>
                          <w:spacing w:val="-4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pacing w:val="-4"/>
                          <w:sz w:val="22"/>
                          <w:szCs w:val="22"/>
                        </w:rPr>
                        <w:t>HVEM</w:t>
                      </w:r>
                    </w:p>
                    <w:p w14:paraId="0C72B04D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spacing w:before="161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6E242E1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85" w:lineRule="auto"/>
                        <w:rPr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spacing w:val="-2"/>
                          <w:sz w:val="22"/>
                          <w:szCs w:val="22"/>
                        </w:rPr>
                        <w:t xml:space="preserve">Foresatte </w:t>
                      </w:r>
                      <w:r>
                        <w:rPr>
                          <w:sz w:val="22"/>
                          <w:szCs w:val="22"/>
                        </w:rPr>
                        <w:t xml:space="preserve">Skolens ledelse </w:t>
                      </w:r>
                      <w:r>
                        <w:rPr>
                          <w:spacing w:val="-2"/>
                          <w:sz w:val="22"/>
                          <w:szCs w:val="22"/>
                        </w:rPr>
                        <w:t xml:space="preserve">Kontaktlærer </w:t>
                      </w:r>
                      <w:proofErr w:type="spellStart"/>
                      <w:r>
                        <w:rPr>
                          <w:spacing w:val="-2"/>
                          <w:sz w:val="22"/>
                          <w:szCs w:val="22"/>
                        </w:rPr>
                        <w:t>Spes.ko</w:t>
                      </w:r>
                      <w:proofErr w:type="spellEnd"/>
                      <w:r>
                        <w:rPr>
                          <w:spacing w:val="-2"/>
                          <w:sz w:val="22"/>
                          <w:szCs w:val="22"/>
                        </w:rPr>
                        <w:t>/pedagog</w:t>
                      </w:r>
                    </w:p>
                    <w:p w14:paraId="512C8176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before="176" w:line="285" w:lineRule="auto"/>
                        <w:rPr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spacing w:val="-2"/>
                          <w:sz w:val="22"/>
                          <w:szCs w:val="22"/>
                        </w:rPr>
                        <w:t xml:space="preserve">Foresatte </w:t>
                      </w:r>
                      <w:proofErr w:type="spellStart"/>
                      <w:r>
                        <w:rPr>
                          <w:spacing w:val="-2"/>
                          <w:sz w:val="22"/>
                          <w:szCs w:val="22"/>
                        </w:rPr>
                        <w:t>Spes.ko</w:t>
                      </w:r>
                      <w:proofErr w:type="spellEnd"/>
                      <w:r>
                        <w:rPr>
                          <w:spacing w:val="-2"/>
                          <w:sz w:val="22"/>
                          <w:szCs w:val="22"/>
                        </w:rPr>
                        <w:t>/pedagog Kontaktlærer Assistent</w:t>
                      </w:r>
                    </w:p>
                    <w:p w14:paraId="336F6FE6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before="176" w:line="285" w:lineRule="auto"/>
                        <w:rPr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spacing w:val="-2"/>
                          <w:sz w:val="22"/>
                          <w:szCs w:val="22"/>
                        </w:rPr>
                        <w:t xml:space="preserve">Foresatte Kontaktlærer Assistent </w:t>
                      </w:r>
                      <w:proofErr w:type="spellStart"/>
                      <w:r>
                        <w:rPr>
                          <w:spacing w:val="-2"/>
                          <w:sz w:val="22"/>
                          <w:szCs w:val="22"/>
                        </w:rPr>
                        <w:t>Spes.ko</w:t>
                      </w:r>
                      <w:proofErr w:type="spellEnd"/>
                      <w:r>
                        <w:rPr>
                          <w:spacing w:val="-2"/>
                          <w:sz w:val="22"/>
                          <w:szCs w:val="22"/>
                        </w:rPr>
                        <w:t>/pedagog</w:t>
                      </w:r>
                    </w:p>
                    <w:p w14:paraId="552490D6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85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/faglærere (er med</w:t>
                      </w:r>
                      <w:r>
                        <w:rPr>
                          <w:spacing w:val="-1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ved</w:t>
                      </w:r>
                      <w:r>
                        <w:rPr>
                          <w:spacing w:val="-1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behov)</w:t>
                      </w:r>
                    </w:p>
                    <w:p w14:paraId="76D54A1D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6F893BB5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7EC494A6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568794EC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2A68FBE0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1893878F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6EC441DA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7A1F3E47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1BA53430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2BCFDBCC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602FEA17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29344B0D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562FEB44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07617CBA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41FAAA10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485AEE05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636A1739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7809C4A3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29C9A6BD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380E6E83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1CB266DE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spacing w:before="171"/>
                        <w:rPr>
                          <w:sz w:val="22"/>
                          <w:szCs w:val="22"/>
                        </w:rPr>
                      </w:pPr>
                    </w:p>
                    <w:p w14:paraId="03210CDF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85" w:lineRule="auto"/>
                        <w:ind w:right="47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Samtalen</w:t>
                      </w:r>
                      <w:r>
                        <w:rPr>
                          <w:spacing w:val="-1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bygger på elevsamtalen og</w:t>
                      </w:r>
                      <w:r>
                        <w:rPr>
                          <w:spacing w:val="-1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skolens</w:t>
                      </w:r>
                      <w:r>
                        <w:rPr>
                          <w:spacing w:val="-1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maler for dette.</w:t>
                      </w:r>
                    </w:p>
                    <w:p w14:paraId="25F77FA9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spacing w:before="175"/>
                        <w:rPr>
                          <w:sz w:val="22"/>
                          <w:szCs w:val="22"/>
                        </w:rPr>
                      </w:pPr>
                    </w:p>
                    <w:p w14:paraId="22E9362A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before="1" w:line="300" w:lineRule="atLeast"/>
                        <w:ind w:right="535"/>
                        <w:rPr>
                          <w:spacing w:val="-4"/>
                          <w:sz w:val="22"/>
                          <w:szCs w:val="22"/>
                        </w:rPr>
                      </w:pPr>
                      <w:r>
                        <w:rPr>
                          <w:spacing w:val="-2"/>
                          <w:sz w:val="22"/>
                          <w:szCs w:val="22"/>
                        </w:rPr>
                        <w:t xml:space="preserve">Foresatte </w:t>
                      </w:r>
                      <w:proofErr w:type="spellStart"/>
                      <w:r>
                        <w:rPr>
                          <w:spacing w:val="-2"/>
                          <w:sz w:val="22"/>
                          <w:szCs w:val="22"/>
                        </w:rPr>
                        <w:t>Spes.ko</w:t>
                      </w:r>
                      <w:proofErr w:type="spellEnd"/>
                      <w:r>
                        <w:rPr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4"/>
                          <w:sz w:val="22"/>
                          <w:szCs w:val="22"/>
                        </w:rPr>
                        <w:t>PPT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C0056">
        <w:rPr>
          <w:bCs w:val="0"/>
          <w:noProof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 wp14:anchorId="0C7F95D4" wp14:editId="5727882E">
                <wp:simplePos x="0" y="0"/>
                <wp:positionH relativeFrom="page">
                  <wp:posOffset>4282440</wp:posOffset>
                </wp:positionH>
                <wp:positionV relativeFrom="paragraph">
                  <wp:posOffset>579755</wp:posOffset>
                </wp:positionV>
                <wp:extent cx="1296670" cy="7707630"/>
                <wp:effectExtent l="0" t="0" r="0" b="0"/>
                <wp:wrapNone/>
                <wp:docPr id="54201072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670" cy="770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BF5E55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06" w:lineRule="exact"/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INNHOLD</w:t>
                            </w:r>
                          </w:p>
                          <w:p w14:paraId="7F92A2A4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7765D86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2EE9F8A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76B6460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DF67849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3717850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3216F34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spacing w:before="23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4B3E512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85" w:lineRule="auto"/>
                              <w:ind w:right="3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Samarbeid om skoleåret</w:t>
                            </w:r>
                            <w:r>
                              <w:rPr>
                                <w:spacing w:val="-1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2021-2022</w:t>
                            </w:r>
                          </w:p>
                          <w:p w14:paraId="3467D2CF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85" w:lineRule="auto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- Individuell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opplæringsplan.</w:t>
                            </w:r>
                          </w:p>
                          <w:p w14:paraId="0E0F1F00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before="176" w:line="285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Samarbeid om 6 ukers periodeplan. Planen skal bygge på IOP. Utarbeides av skolen og oppdateres på delt kanal</w:t>
                            </w:r>
                            <w:r>
                              <w:rPr>
                                <w:spacing w:val="-1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med</w:t>
                            </w:r>
                            <w:r>
                              <w:rPr>
                                <w:spacing w:val="-1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foresatte</w:t>
                            </w:r>
                            <w:r>
                              <w:rPr>
                                <w:spacing w:val="-1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 forkant av møtet.</w:t>
                            </w:r>
                          </w:p>
                          <w:p w14:paraId="752507A2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85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Innspill til periodeplanen kan diskuteres på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møte.Møtet</w:t>
                            </w:r>
                            <w:proofErr w:type="spellEnd"/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starter med å evaluere gammel plan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eventuelt</w:t>
                            </w:r>
                            <w:r>
                              <w:rPr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videreføre,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justere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eller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fjerne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til ny plan.</w:t>
                            </w:r>
                          </w:p>
                          <w:p w14:paraId="28A2BA61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5D4DDB4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249FA49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B13AFB0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D47E5BA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A44F4E7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273FDB7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6D90703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spacing w:before="10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EEEB40A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300" w:lineRule="atLeas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Utviklingssamtalen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bygger på elevsamtalen og skolens</w:t>
                            </w:r>
                            <w:r>
                              <w:rPr>
                                <w:spacing w:val="-1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egne</w:t>
                            </w:r>
                            <w:r>
                              <w:rPr>
                                <w:spacing w:val="-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maler for dette.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F95D4" id="Text Box 5" o:spid="_x0000_s1029" type="#_x0000_t202" style="position:absolute;left:0;text-align:left;margin-left:337.2pt;margin-top:45.65pt;width:102.1pt;height:606.9pt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" o:allowincell="f" filled="f" stroked="f">
                <v:textbox inset="0,0,0,0">
                  <w:txbxContent>
                    <w:p w14:paraId="23BF5E55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06" w:lineRule="exact"/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>INNHOLD</w:t>
                      </w:r>
                    </w:p>
                    <w:p w14:paraId="7F92A2A4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7765D86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2EE9F8A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76B6460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DF67849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3717850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3216F34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spacing w:before="23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4B3E512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85" w:lineRule="auto"/>
                        <w:ind w:right="32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Samarbeid om skoleåret</w:t>
                      </w:r>
                      <w:r>
                        <w:rPr>
                          <w:spacing w:val="-1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2021-2022</w:t>
                      </w:r>
                    </w:p>
                    <w:p w14:paraId="3467D2CF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85" w:lineRule="auto"/>
                        <w:rPr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- Individuell </w:t>
                      </w:r>
                      <w:r>
                        <w:rPr>
                          <w:spacing w:val="-2"/>
                          <w:sz w:val="22"/>
                          <w:szCs w:val="22"/>
                        </w:rPr>
                        <w:t>opplæringsplan.</w:t>
                      </w:r>
                    </w:p>
                    <w:p w14:paraId="0E0F1F00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before="176" w:line="285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Samarbeid om 6 ukers periodeplan. Planen skal bygge på IOP. Utarbeides av skolen og oppdateres på delt kanal</w:t>
                      </w:r>
                      <w:r>
                        <w:rPr>
                          <w:spacing w:val="-1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med</w:t>
                      </w:r>
                      <w:r>
                        <w:rPr>
                          <w:spacing w:val="-1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foresatte</w:t>
                      </w:r>
                      <w:r>
                        <w:rPr>
                          <w:spacing w:val="-1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i forkant av møtet.</w:t>
                      </w:r>
                    </w:p>
                    <w:p w14:paraId="752507A2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85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Innspill til periodeplanen kan diskuteres på </w:t>
                      </w:r>
                      <w:proofErr w:type="spellStart"/>
                      <w:proofErr w:type="gramStart"/>
                      <w:r>
                        <w:rPr>
                          <w:sz w:val="22"/>
                          <w:szCs w:val="22"/>
                        </w:rPr>
                        <w:t>møte.Møtet</w:t>
                      </w:r>
                      <w:proofErr w:type="spellEnd"/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starter med å evaluere gammel plan </w:t>
                      </w:r>
                      <w:r>
                        <w:rPr>
                          <w:spacing w:val="-2"/>
                          <w:sz w:val="22"/>
                          <w:szCs w:val="22"/>
                        </w:rPr>
                        <w:t>eventuelt</w:t>
                      </w:r>
                      <w:r>
                        <w:rPr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2"/>
                          <w:sz w:val="22"/>
                          <w:szCs w:val="22"/>
                        </w:rPr>
                        <w:t xml:space="preserve">videreføre, </w:t>
                      </w:r>
                      <w:r>
                        <w:rPr>
                          <w:sz w:val="22"/>
                          <w:szCs w:val="22"/>
                        </w:rPr>
                        <w:t>justere</w:t>
                      </w:r>
                      <w:r>
                        <w:rPr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eller</w:t>
                      </w:r>
                      <w:r>
                        <w:rPr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fjerne</w:t>
                      </w:r>
                      <w:r>
                        <w:rPr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til ny plan.</w:t>
                      </w:r>
                    </w:p>
                    <w:p w14:paraId="28A2BA61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05D4DDB4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5249FA49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7B13AFB0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3D47E5BA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0A44F4E7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1273FDB7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06D90703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spacing w:before="101"/>
                        <w:rPr>
                          <w:sz w:val="22"/>
                          <w:szCs w:val="22"/>
                        </w:rPr>
                      </w:pPr>
                    </w:p>
                    <w:p w14:paraId="4EEEB40A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300" w:lineRule="atLeas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pacing w:val="-2"/>
                          <w:sz w:val="22"/>
                          <w:szCs w:val="22"/>
                        </w:rPr>
                        <w:t xml:space="preserve">Utviklingssamtalen </w:t>
                      </w:r>
                      <w:r>
                        <w:rPr>
                          <w:sz w:val="22"/>
                          <w:szCs w:val="22"/>
                        </w:rPr>
                        <w:t>bygger på elevsamtalen og skolens</w:t>
                      </w:r>
                      <w:r>
                        <w:rPr>
                          <w:spacing w:val="-1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egne</w:t>
                      </w:r>
                      <w:r>
                        <w:rPr>
                          <w:spacing w:val="-1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maler for dette.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C0056">
        <w:rPr>
          <w:bCs w:val="0"/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 wp14:anchorId="15A3A170" wp14:editId="34CCCBC5">
                <wp:simplePos x="0" y="0"/>
                <wp:positionH relativeFrom="page">
                  <wp:posOffset>5717540</wp:posOffset>
                </wp:positionH>
                <wp:positionV relativeFrom="paragraph">
                  <wp:posOffset>579755</wp:posOffset>
                </wp:positionV>
                <wp:extent cx="1017270" cy="8012430"/>
                <wp:effectExtent l="0" t="0" r="0" b="0"/>
                <wp:wrapNone/>
                <wp:docPr id="64110747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270" cy="801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98AB1E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06" w:lineRule="exact"/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ANSVARLIG</w:t>
                            </w:r>
                          </w:p>
                          <w:p w14:paraId="6EE9521F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spacing w:before="161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8006042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Skolen</w:t>
                            </w:r>
                          </w:p>
                          <w:p w14:paraId="11797429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B69F480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AD5C7C4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65D6804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spacing w:before="115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86C5C0A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Skolen/assistent</w:t>
                            </w:r>
                          </w:p>
                          <w:p w14:paraId="6013A567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CBD3BFA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2B2E4AD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3FB8842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spacing w:before="115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3A7036D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85" w:lineRule="auto"/>
                              <w:ind w:right="32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Kontaktlærer</w:t>
                            </w:r>
                            <w:r>
                              <w:rPr>
                                <w:spacing w:val="-1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og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assistent</w:t>
                            </w:r>
                          </w:p>
                          <w:p w14:paraId="293B2FF6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EABAF28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B6B739C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43F1EF5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4937D6F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94002C3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7B6BAD8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82ADFAA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FD34583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71E9ABD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C2330EE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D19065B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415C079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185E60F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8D789EC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FD2C640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40C6E56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BF1BCBF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3E2CD9F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EF70541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5918D2A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BE17C85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472C240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192D31D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8B9CC69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AE3BFEC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spacing w:before="11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E468A2A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before="1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Kontaktlærer</w:t>
                            </w:r>
                          </w:p>
                          <w:p w14:paraId="032F4767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7D2DB3D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F317C10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8717EE7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51E3EF5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spacing w:before="16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4620B15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IP-koordinator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3A170" id="Text Box 6" o:spid="_x0000_s1030" type="#_x0000_t202" style="position:absolute;left:0;text-align:left;margin-left:450.2pt;margin-top:45.65pt;width:80.1pt;height:630.9pt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" o:allowincell="f" filled="f" stroked="f">
                <v:textbox inset="0,0,0,0">
                  <w:txbxContent>
                    <w:p w14:paraId="0F98AB1E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06" w:lineRule="exact"/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>ANSVARLIG</w:t>
                      </w:r>
                    </w:p>
                    <w:p w14:paraId="6EE9521F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spacing w:before="161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8006042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rPr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spacing w:val="-2"/>
                          <w:sz w:val="22"/>
                          <w:szCs w:val="22"/>
                        </w:rPr>
                        <w:t>Skolen</w:t>
                      </w:r>
                    </w:p>
                    <w:p w14:paraId="11797429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7B69F480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2AD5C7C4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665D6804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spacing w:before="115"/>
                        <w:rPr>
                          <w:sz w:val="22"/>
                          <w:szCs w:val="22"/>
                        </w:rPr>
                      </w:pPr>
                    </w:p>
                    <w:p w14:paraId="286C5C0A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rPr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spacing w:val="-2"/>
                          <w:sz w:val="22"/>
                          <w:szCs w:val="22"/>
                        </w:rPr>
                        <w:t>Skolen/assistent</w:t>
                      </w:r>
                    </w:p>
                    <w:p w14:paraId="6013A567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6CBD3BFA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32B2E4AD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13FB8842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spacing w:before="115"/>
                        <w:rPr>
                          <w:sz w:val="22"/>
                          <w:szCs w:val="22"/>
                        </w:rPr>
                      </w:pPr>
                    </w:p>
                    <w:p w14:paraId="33A7036D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85" w:lineRule="auto"/>
                        <w:ind w:right="32"/>
                        <w:rPr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Kontaktlærer</w:t>
                      </w:r>
                      <w:r>
                        <w:rPr>
                          <w:spacing w:val="-1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og </w:t>
                      </w:r>
                      <w:r>
                        <w:rPr>
                          <w:spacing w:val="-2"/>
                          <w:sz w:val="22"/>
                          <w:szCs w:val="22"/>
                        </w:rPr>
                        <w:t>assistent</w:t>
                      </w:r>
                    </w:p>
                    <w:p w14:paraId="293B2FF6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5EABAF28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7B6B739C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643F1EF5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64937D6F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094002C3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77B6BAD8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382ADFAA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5FD34583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471E9ABD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7C2330EE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6D19065B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7415C079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0185E60F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08D789EC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4FD2C640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640C6E56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4BF1BCBF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13E2CD9F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7EF70541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65918D2A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1BE17C85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3472C240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3192D31D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68B9CC69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3AE3BFEC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spacing w:before="110"/>
                        <w:rPr>
                          <w:sz w:val="22"/>
                          <w:szCs w:val="22"/>
                        </w:rPr>
                      </w:pPr>
                    </w:p>
                    <w:p w14:paraId="4E468A2A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before="1"/>
                        <w:rPr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spacing w:val="-2"/>
                          <w:sz w:val="22"/>
                          <w:szCs w:val="22"/>
                        </w:rPr>
                        <w:t>Kontaktlærer</w:t>
                      </w:r>
                    </w:p>
                    <w:p w14:paraId="032F4767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47D2DB3D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7F317C10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28717EE7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251E3EF5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spacing w:before="162"/>
                        <w:rPr>
                          <w:sz w:val="22"/>
                          <w:szCs w:val="22"/>
                        </w:rPr>
                      </w:pPr>
                    </w:p>
                    <w:p w14:paraId="14620B15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rPr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spacing w:val="-2"/>
                          <w:sz w:val="22"/>
                          <w:szCs w:val="22"/>
                        </w:rPr>
                        <w:t>IP-koordinator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C0056">
        <w:rPr>
          <w:bCs w:val="0"/>
        </w:rPr>
        <w:t>Vedlegg</w:t>
      </w:r>
      <w:r w:rsidRPr="00AC0056">
        <w:rPr>
          <w:bCs w:val="0"/>
          <w:spacing w:val="-7"/>
        </w:rPr>
        <w:t xml:space="preserve"> </w:t>
      </w:r>
      <w:r w:rsidRPr="00AC0056">
        <w:rPr>
          <w:bCs w:val="0"/>
        </w:rPr>
        <w:t>1</w:t>
      </w:r>
      <w:r w:rsidRPr="00AC0056">
        <w:rPr>
          <w:bCs w:val="0"/>
          <w:spacing w:val="-5"/>
        </w:rPr>
        <w:t xml:space="preserve"> </w:t>
      </w:r>
      <w:r w:rsidRPr="00AC0056">
        <w:rPr>
          <w:bCs w:val="0"/>
        </w:rPr>
        <w:t>Eksempelplan</w:t>
      </w:r>
      <w:r w:rsidRPr="00AC0056">
        <w:rPr>
          <w:bCs w:val="0"/>
          <w:spacing w:val="-5"/>
        </w:rPr>
        <w:t xml:space="preserve"> </w:t>
      </w:r>
      <w:r w:rsidRPr="00AC0056">
        <w:rPr>
          <w:bCs w:val="0"/>
        </w:rPr>
        <w:t>for</w:t>
      </w:r>
      <w:r w:rsidRPr="00AC0056">
        <w:rPr>
          <w:bCs w:val="0"/>
          <w:spacing w:val="-4"/>
        </w:rPr>
        <w:t xml:space="preserve"> </w:t>
      </w:r>
      <w:r w:rsidRPr="00AC0056">
        <w:rPr>
          <w:bCs w:val="0"/>
          <w:spacing w:val="-2"/>
        </w:rPr>
        <w:t>samarbeid</w:t>
      </w:r>
    </w:p>
    <w:p w14:paraId="14F163E0" w14:textId="10764B55" w:rsidR="00B44801" w:rsidRDefault="00421EB4">
      <w:pPr>
        <w:pStyle w:val="Brdtekst"/>
        <w:kinsoku w:val="0"/>
        <w:overflowPunct w:val="0"/>
        <w:spacing w:before="138"/>
        <w:rPr>
          <w:rFonts w:ascii="Aileron Bold" w:hAnsi="Aileron Bold" w:cs="Aileron Bold"/>
          <w:b/>
          <w:bC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26496" behindDoc="0" locked="0" layoutInCell="0" allowOverlap="1" wp14:anchorId="4174FABD" wp14:editId="7DBB2B3A">
                <wp:simplePos x="0" y="0"/>
                <wp:positionH relativeFrom="page">
                  <wp:posOffset>755650</wp:posOffset>
                </wp:positionH>
                <wp:positionV relativeFrom="paragraph">
                  <wp:posOffset>255270</wp:posOffset>
                </wp:positionV>
                <wp:extent cx="6048375" cy="8568690"/>
                <wp:effectExtent l="0" t="0" r="0" b="0"/>
                <wp:wrapTopAndBottom/>
                <wp:docPr id="181108959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8375" cy="8568690"/>
                          <a:chOff x="1190" y="402"/>
                          <a:chExt cx="9525" cy="13494"/>
                        </a:xfrm>
                      </wpg:grpSpPr>
                      <wps:wsp>
                        <wps:cNvPr id="1396597497" name="Freeform 8"/>
                        <wps:cNvSpPr>
                          <a:spLocks/>
                        </wps:cNvSpPr>
                        <wps:spPr bwMode="auto">
                          <a:xfrm>
                            <a:off x="1198" y="417"/>
                            <a:ext cx="9510" cy="13464"/>
                          </a:xfrm>
                          <a:custGeom>
                            <a:avLst/>
                            <a:gdLst>
                              <a:gd name="T0" fmla="*/ 9509 w 9510"/>
                              <a:gd name="T1" fmla="*/ 0 h 13464"/>
                              <a:gd name="T2" fmla="*/ 7723 w 9510"/>
                              <a:gd name="T3" fmla="*/ 0 h 13464"/>
                              <a:gd name="T4" fmla="*/ 5463 w 9510"/>
                              <a:gd name="T5" fmla="*/ 0 h 13464"/>
                              <a:gd name="T6" fmla="*/ 3552 w 9510"/>
                              <a:gd name="T7" fmla="*/ 0 h 13464"/>
                              <a:gd name="T8" fmla="*/ 1421 w 9510"/>
                              <a:gd name="T9" fmla="*/ 0 h 13464"/>
                              <a:gd name="T10" fmla="*/ 0 w 9510"/>
                              <a:gd name="T11" fmla="*/ 0 h 13464"/>
                              <a:gd name="T12" fmla="*/ 0 w 9510"/>
                              <a:gd name="T13" fmla="*/ 13463 h 13464"/>
                              <a:gd name="T14" fmla="*/ 1421 w 9510"/>
                              <a:gd name="T15" fmla="*/ 13463 h 13464"/>
                              <a:gd name="T16" fmla="*/ 3552 w 9510"/>
                              <a:gd name="T17" fmla="*/ 13463 h 13464"/>
                              <a:gd name="T18" fmla="*/ 5463 w 9510"/>
                              <a:gd name="T19" fmla="*/ 13463 h 13464"/>
                              <a:gd name="T20" fmla="*/ 7723 w 9510"/>
                              <a:gd name="T21" fmla="*/ 13463 h 13464"/>
                              <a:gd name="T22" fmla="*/ 9509 w 9510"/>
                              <a:gd name="T23" fmla="*/ 13463 h 13464"/>
                              <a:gd name="T24" fmla="*/ 9509 w 9510"/>
                              <a:gd name="T25" fmla="*/ 0 h 134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510" h="13464">
                                <a:moveTo>
                                  <a:pt x="9509" y="0"/>
                                </a:moveTo>
                                <a:lnTo>
                                  <a:pt x="7723" y="0"/>
                                </a:lnTo>
                                <a:lnTo>
                                  <a:pt x="5463" y="0"/>
                                </a:lnTo>
                                <a:lnTo>
                                  <a:pt x="3552" y="0"/>
                                </a:lnTo>
                                <a:lnTo>
                                  <a:pt x="1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63"/>
                                </a:lnTo>
                                <a:lnTo>
                                  <a:pt x="1421" y="13463"/>
                                </a:lnTo>
                                <a:lnTo>
                                  <a:pt x="3552" y="13463"/>
                                </a:lnTo>
                                <a:lnTo>
                                  <a:pt x="5463" y="13463"/>
                                </a:lnTo>
                                <a:lnTo>
                                  <a:pt x="7723" y="13463"/>
                                </a:lnTo>
                                <a:lnTo>
                                  <a:pt x="9509" y="13463"/>
                                </a:lnTo>
                                <a:lnTo>
                                  <a:pt x="950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91355652" name="Group 9"/>
                        <wpg:cNvGrpSpPr>
                          <a:grpSpLocks/>
                        </wpg:cNvGrpSpPr>
                        <wpg:grpSpPr bwMode="auto">
                          <a:xfrm>
                            <a:off x="1190" y="409"/>
                            <a:ext cx="9525" cy="13479"/>
                            <a:chOff x="1190" y="409"/>
                            <a:chExt cx="9525" cy="13479"/>
                          </a:xfrm>
                        </wpg:grpSpPr>
                        <wps:wsp>
                          <wps:cNvPr id="394503757" name="Freeform 10"/>
                          <wps:cNvSpPr>
                            <a:spLocks/>
                          </wps:cNvSpPr>
                          <wps:spPr bwMode="auto">
                            <a:xfrm>
                              <a:off x="1190" y="409"/>
                              <a:ext cx="9525" cy="13479"/>
                            </a:xfrm>
                            <a:custGeom>
                              <a:avLst/>
                              <a:gdLst>
                                <a:gd name="T0" fmla="*/ 7 w 9525"/>
                                <a:gd name="T1" fmla="*/ 7 h 13479"/>
                                <a:gd name="T2" fmla="*/ 7 w 9525"/>
                                <a:gd name="T3" fmla="*/ 13471 h 13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13479">
                                  <a:moveTo>
                                    <a:pt x="7" y="7"/>
                                  </a:moveTo>
                                  <a:lnTo>
                                    <a:pt x="7" y="13471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6795021" name="Freeform 11"/>
                          <wps:cNvSpPr>
                            <a:spLocks/>
                          </wps:cNvSpPr>
                          <wps:spPr bwMode="auto">
                            <a:xfrm>
                              <a:off x="1190" y="409"/>
                              <a:ext cx="9525" cy="13479"/>
                            </a:xfrm>
                            <a:custGeom>
                              <a:avLst/>
                              <a:gdLst>
                                <a:gd name="T0" fmla="*/ 1428 w 9525"/>
                                <a:gd name="T1" fmla="*/ 7 h 13479"/>
                                <a:gd name="T2" fmla="*/ 1428 w 9525"/>
                                <a:gd name="T3" fmla="*/ 13471 h 13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13479">
                                  <a:moveTo>
                                    <a:pt x="1428" y="7"/>
                                  </a:moveTo>
                                  <a:lnTo>
                                    <a:pt x="1428" y="13471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0767425" name="Freeform 12"/>
                          <wps:cNvSpPr>
                            <a:spLocks/>
                          </wps:cNvSpPr>
                          <wps:spPr bwMode="auto">
                            <a:xfrm>
                              <a:off x="1190" y="409"/>
                              <a:ext cx="9525" cy="13479"/>
                            </a:xfrm>
                            <a:custGeom>
                              <a:avLst/>
                              <a:gdLst>
                                <a:gd name="T0" fmla="*/ 3559 w 9525"/>
                                <a:gd name="T1" fmla="*/ 7 h 13479"/>
                                <a:gd name="T2" fmla="*/ 3559 w 9525"/>
                                <a:gd name="T3" fmla="*/ 13471 h 13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13479">
                                  <a:moveTo>
                                    <a:pt x="3559" y="7"/>
                                  </a:moveTo>
                                  <a:lnTo>
                                    <a:pt x="3559" y="13471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1355250" name="Freeform 13"/>
                          <wps:cNvSpPr>
                            <a:spLocks/>
                          </wps:cNvSpPr>
                          <wps:spPr bwMode="auto">
                            <a:xfrm>
                              <a:off x="1190" y="409"/>
                              <a:ext cx="9525" cy="13479"/>
                            </a:xfrm>
                            <a:custGeom>
                              <a:avLst/>
                              <a:gdLst>
                                <a:gd name="T0" fmla="*/ 5470 w 9525"/>
                                <a:gd name="T1" fmla="*/ 7 h 13479"/>
                                <a:gd name="T2" fmla="*/ 5470 w 9525"/>
                                <a:gd name="T3" fmla="*/ 13471 h 13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13479">
                                  <a:moveTo>
                                    <a:pt x="5470" y="7"/>
                                  </a:moveTo>
                                  <a:lnTo>
                                    <a:pt x="5470" y="13471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7316459" name="Freeform 14"/>
                          <wps:cNvSpPr>
                            <a:spLocks/>
                          </wps:cNvSpPr>
                          <wps:spPr bwMode="auto">
                            <a:xfrm>
                              <a:off x="1190" y="409"/>
                              <a:ext cx="9525" cy="13479"/>
                            </a:xfrm>
                            <a:custGeom>
                              <a:avLst/>
                              <a:gdLst>
                                <a:gd name="T0" fmla="*/ 7730 w 9525"/>
                                <a:gd name="T1" fmla="*/ 7 h 13479"/>
                                <a:gd name="T2" fmla="*/ 7730 w 9525"/>
                                <a:gd name="T3" fmla="*/ 13471 h 13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13479">
                                  <a:moveTo>
                                    <a:pt x="7730" y="7"/>
                                  </a:moveTo>
                                  <a:lnTo>
                                    <a:pt x="7730" y="13471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9785756" name="Freeform 15"/>
                          <wps:cNvSpPr>
                            <a:spLocks/>
                          </wps:cNvSpPr>
                          <wps:spPr bwMode="auto">
                            <a:xfrm>
                              <a:off x="1190" y="409"/>
                              <a:ext cx="9525" cy="13479"/>
                            </a:xfrm>
                            <a:custGeom>
                              <a:avLst/>
                              <a:gdLst>
                                <a:gd name="T0" fmla="*/ 9516 w 9525"/>
                                <a:gd name="T1" fmla="*/ 7 h 13479"/>
                                <a:gd name="T2" fmla="*/ 9516 w 9525"/>
                                <a:gd name="T3" fmla="*/ 13471 h 13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13479">
                                  <a:moveTo>
                                    <a:pt x="9516" y="7"/>
                                  </a:moveTo>
                                  <a:lnTo>
                                    <a:pt x="9516" y="13471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0380209" name="Freeform 16"/>
                          <wps:cNvSpPr>
                            <a:spLocks/>
                          </wps:cNvSpPr>
                          <wps:spPr bwMode="auto">
                            <a:xfrm>
                              <a:off x="1190" y="409"/>
                              <a:ext cx="9525" cy="13479"/>
                            </a:xfrm>
                            <a:custGeom>
                              <a:avLst/>
                              <a:gdLst>
                                <a:gd name="T0" fmla="*/ 0 w 9525"/>
                                <a:gd name="T1" fmla="*/ 0 h 13479"/>
                                <a:gd name="T2" fmla="*/ 9524 w 9525"/>
                                <a:gd name="T3" fmla="*/ 0 h 13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13479">
                                  <a:moveTo>
                                    <a:pt x="0" y="0"/>
                                  </a:moveTo>
                                  <a:lnTo>
                                    <a:pt x="9524" y="0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8591703" name="Freeform 17"/>
                          <wps:cNvSpPr>
                            <a:spLocks/>
                          </wps:cNvSpPr>
                          <wps:spPr bwMode="auto">
                            <a:xfrm>
                              <a:off x="1190" y="409"/>
                              <a:ext cx="9525" cy="13479"/>
                            </a:xfrm>
                            <a:custGeom>
                              <a:avLst/>
                              <a:gdLst>
                                <a:gd name="T0" fmla="*/ 0 w 9525"/>
                                <a:gd name="T1" fmla="*/ 667 h 13479"/>
                                <a:gd name="T2" fmla="*/ 9524 w 9525"/>
                                <a:gd name="T3" fmla="*/ 667 h 13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13479">
                                  <a:moveTo>
                                    <a:pt x="0" y="667"/>
                                  </a:moveTo>
                                  <a:lnTo>
                                    <a:pt x="9524" y="667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3532162" name="Freeform 18"/>
                          <wps:cNvSpPr>
                            <a:spLocks/>
                          </wps:cNvSpPr>
                          <wps:spPr bwMode="auto">
                            <a:xfrm>
                              <a:off x="1190" y="409"/>
                              <a:ext cx="9525" cy="13479"/>
                            </a:xfrm>
                            <a:custGeom>
                              <a:avLst/>
                              <a:gdLst>
                                <a:gd name="T0" fmla="*/ 0 w 9525"/>
                                <a:gd name="T1" fmla="*/ 2047 h 13479"/>
                                <a:gd name="T2" fmla="*/ 9524 w 9525"/>
                                <a:gd name="T3" fmla="*/ 2047 h 13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13479">
                                  <a:moveTo>
                                    <a:pt x="0" y="2047"/>
                                  </a:moveTo>
                                  <a:lnTo>
                                    <a:pt x="9524" y="2047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4631109" name="Freeform 19"/>
                          <wps:cNvSpPr>
                            <a:spLocks/>
                          </wps:cNvSpPr>
                          <wps:spPr bwMode="auto">
                            <a:xfrm>
                              <a:off x="1190" y="409"/>
                              <a:ext cx="9525" cy="13479"/>
                            </a:xfrm>
                            <a:custGeom>
                              <a:avLst/>
                              <a:gdLst>
                                <a:gd name="T0" fmla="*/ 0 w 9525"/>
                                <a:gd name="T1" fmla="*/ 3427 h 13479"/>
                                <a:gd name="T2" fmla="*/ 9524 w 9525"/>
                                <a:gd name="T3" fmla="*/ 3427 h 13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13479">
                                  <a:moveTo>
                                    <a:pt x="0" y="3427"/>
                                  </a:moveTo>
                                  <a:lnTo>
                                    <a:pt x="9524" y="3427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758805" name="Freeform 20"/>
                          <wps:cNvSpPr>
                            <a:spLocks/>
                          </wps:cNvSpPr>
                          <wps:spPr bwMode="auto">
                            <a:xfrm>
                              <a:off x="1190" y="409"/>
                              <a:ext cx="9525" cy="13479"/>
                            </a:xfrm>
                            <a:custGeom>
                              <a:avLst/>
                              <a:gdLst>
                                <a:gd name="T0" fmla="*/ 0 w 9525"/>
                                <a:gd name="T1" fmla="*/ 10717 h 13479"/>
                                <a:gd name="T2" fmla="*/ 9524 w 9525"/>
                                <a:gd name="T3" fmla="*/ 10717 h 13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13479">
                                  <a:moveTo>
                                    <a:pt x="0" y="10717"/>
                                  </a:moveTo>
                                  <a:lnTo>
                                    <a:pt x="9524" y="10717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776243" name="Freeform 21"/>
                          <wps:cNvSpPr>
                            <a:spLocks/>
                          </wps:cNvSpPr>
                          <wps:spPr bwMode="auto">
                            <a:xfrm>
                              <a:off x="1190" y="409"/>
                              <a:ext cx="9525" cy="13479"/>
                            </a:xfrm>
                            <a:custGeom>
                              <a:avLst/>
                              <a:gdLst>
                                <a:gd name="T0" fmla="*/ 0 w 9525"/>
                                <a:gd name="T1" fmla="*/ 12397 h 13479"/>
                                <a:gd name="T2" fmla="*/ 9524 w 9525"/>
                                <a:gd name="T3" fmla="*/ 12397 h 13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13479">
                                  <a:moveTo>
                                    <a:pt x="0" y="12397"/>
                                  </a:moveTo>
                                  <a:lnTo>
                                    <a:pt x="9524" y="12397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1248402" name="Freeform 22"/>
                          <wps:cNvSpPr>
                            <a:spLocks/>
                          </wps:cNvSpPr>
                          <wps:spPr bwMode="auto">
                            <a:xfrm>
                              <a:off x="1190" y="409"/>
                              <a:ext cx="9525" cy="13479"/>
                            </a:xfrm>
                            <a:custGeom>
                              <a:avLst/>
                              <a:gdLst>
                                <a:gd name="T0" fmla="*/ 0 w 9525"/>
                                <a:gd name="T1" fmla="*/ 13478 h 13479"/>
                                <a:gd name="T2" fmla="*/ 9524 w 9525"/>
                                <a:gd name="T3" fmla="*/ 13478 h 13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13479">
                                  <a:moveTo>
                                    <a:pt x="0" y="13478"/>
                                  </a:moveTo>
                                  <a:lnTo>
                                    <a:pt x="9524" y="13478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F8B819" id="Group 7" o:spid="_x0000_s1026" style="position:absolute;margin-left:59.5pt;margin-top:20.1pt;width:476.25pt;height:674.7pt;z-index:251626496;mso-wrap-distance-left:0;mso-wrap-distance-right:0;mso-position-horizontal-relative:page" coordorigin="1190,402" coordsize="9525,13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" o:allowincell="f">
                <v:shape id="Freeform 8" o:spid="_x0000_s1027" style="position:absolute;left:1198;top:417;width:9510;height:13464;visibility:visible;mso-wrap-style:square;v-text-anchor:top" coordsize="9510,1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" path="m9509,l7723,,5463,,3552,,1421,,,,,13463r1421,l3552,13463r1911,l7723,13463r1786,l9509,xe" filled="f" fillcolor="black" stroked="f">
                  <v:path arrowok="t" o:connecttype="custom" o:connectlocs="9509,0;7723,0;5463,0;3552,0;1421,0;0,0;0,13463;1421,13463;3552,13463;5463,13463;7723,13463;9509,13463;9509,0" o:connectangles="0,0,0,0,0,0,0,0,0,0,0,0,0"/>
                </v:shape>
                <v:group id="Group 9" o:spid="_x0000_s1028" style="position:absolute;left:1190;top:409;width:9525;height:13479" coordorigin="1190,409" coordsize="9525,13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">
                  <v:shape id="Freeform 10" o:spid="_x0000_s1029" style="position:absolute;left:1190;top:409;width:9525;height:13479;visibility:visible;mso-wrap-style:square;v-text-anchor:top" coordsize="9525,13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" path="m7,7r,13464e" filled="f" strokeweight=".26456mm">
                    <v:path arrowok="t" o:connecttype="custom" o:connectlocs="7,7;7,13471" o:connectangles="0,0"/>
                  </v:shape>
                  <v:shape id="Freeform 11" o:spid="_x0000_s1030" style="position:absolute;left:1190;top:409;width:9525;height:13479;visibility:visible;mso-wrap-style:square;v-text-anchor:top" coordsize="9525,13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" path="m1428,7r,13464e" filled="f" strokeweight=".26456mm">
                    <v:path arrowok="t" o:connecttype="custom" o:connectlocs="1428,7;1428,13471" o:connectangles="0,0"/>
                  </v:shape>
                  <v:shape id="Freeform 12" o:spid="_x0000_s1031" style="position:absolute;left:1190;top:409;width:9525;height:13479;visibility:visible;mso-wrap-style:square;v-text-anchor:top" coordsize="9525,13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" path="m3559,7r,13464e" filled="f" strokeweight=".26456mm">
                    <v:path arrowok="t" o:connecttype="custom" o:connectlocs="3559,7;3559,13471" o:connectangles="0,0"/>
                  </v:shape>
                  <v:shape id="Freeform 13" o:spid="_x0000_s1032" style="position:absolute;left:1190;top:409;width:9525;height:13479;visibility:visible;mso-wrap-style:square;v-text-anchor:top" coordsize="9525,13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" path="m5470,7r,13464e" filled="f" strokeweight=".26456mm">
                    <v:path arrowok="t" o:connecttype="custom" o:connectlocs="5470,7;5470,13471" o:connectangles="0,0"/>
                  </v:shape>
                  <v:shape id="Freeform 14" o:spid="_x0000_s1033" style="position:absolute;left:1190;top:409;width:9525;height:13479;visibility:visible;mso-wrap-style:square;v-text-anchor:top" coordsize="9525,13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" path="m7730,7r,13464e" filled="f" strokeweight=".26456mm">
                    <v:path arrowok="t" o:connecttype="custom" o:connectlocs="7730,7;7730,13471" o:connectangles="0,0"/>
                  </v:shape>
                  <v:shape id="Freeform 15" o:spid="_x0000_s1034" style="position:absolute;left:1190;top:409;width:9525;height:13479;visibility:visible;mso-wrap-style:square;v-text-anchor:top" coordsize="9525,13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" path="m9516,7r,13464e" filled="f" strokeweight=".26456mm">
                    <v:path arrowok="t" o:connecttype="custom" o:connectlocs="9516,7;9516,13471" o:connectangles="0,0"/>
                  </v:shape>
                  <v:shape id="Freeform 16" o:spid="_x0000_s1035" style="position:absolute;left:1190;top:409;width:9525;height:13479;visibility:visible;mso-wrap-style:square;v-text-anchor:top" coordsize="9525,13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" path="m,l9524,e" filled="f" strokeweight=".26456mm">
                    <v:path arrowok="t" o:connecttype="custom" o:connectlocs="0,0;9524,0" o:connectangles="0,0"/>
                  </v:shape>
                  <v:shape id="Freeform 17" o:spid="_x0000_s1036" style="position:absolute;left:1190;top:409;width:9525;height:13479;visibility:visible;mso-wrap-style:square;v-text-anchor:top" coordsize="9525,13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" path="m,667r9524,e" filled="f" strokeweight=".26456mm">
                    <v:path arrowok="t" o:connecttype="custom" o:connectlocs="0,667;9524,667" o:connectangles="0,0"/>
                  </v:shape>
                  <v:shape id="Freeform 18" o:spid="_x0000_s1037" style="position:absolute;left:1190;top:409;width:9525;height:13479;visibility:visible;mso-wrap-style:square;v-text-anchor:top" coordsize="9525,13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" path="m,2047r9524,e" filled="f" strokeweight=".26456mm">
                    <v:path arrowok="t" o:connecttype="custom" o:connectlocs="0,2047;9524,2047" o:connectangles="0,0"/>
                  </v:shape>
                  <v:shape id="Freeform 19" o:spid="_x0000_s1038" style="position:absolute;left:1190;top:409;width:9525;height:13479;visibility:visible;mso-wrap-style:square;v-text-anchor:top" coordsize="9525,13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" path="m,3427r9524,e" filled="f" strokeweight=".26456mm">
                    <v:path arrowok="t" o:connecttype="custom" o:connectlocs="0,3427;9524,3427" o:connectangles="0,0"/>
                  </v:shape>
                  <v:shape id="Freeform 20" o:spid="_x0000_s1039" style="position:absolute;left:1190;top:409;width:9525;height:13479;visibility:visible;mso-wrap-style:square;v-text-anchor:top" coordsize="9525,13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" path="m,10717r9524,e" filled="f" strokeweight=".26456mm">
                    <v:path arrowok="t" o:connecttype="custom" o:connectlocs="0,10717;9524,10717" o:connectangles="0,0"/>
                  </v:shape>
                  <v:shape id="Freeform 21" o:spid="_x0000_s1040" style="position:absolute;left:1190;top:409;width:9525;height:13479;visibility:visible;mso-wrap-style:square;v-text-anchor:top" coordsize="9525,13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" path="m,12397r9524,e" filled="f" strokeweight=".26456mm">
                    <v:path arrowok="t" o:connecttype="custom" o:connectlocs="0,12397;9524,12397" o:connectangles="0,0"/>
                  </v:shape>
                  <v:shape id="Freeform 22" o:spid="_x0000_s1041" style="position:absolute;left:1190;top:409;width:9525;height:13479;visibility:visible;mso-wrap-style:square;v-text-anchor:top" coordsize="9525,13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" path="m,13478r9524,e" filled="f" strokeweight=".26456mm">
                    <v:path arrowok="t" o:connecttype="custom" o:connectlocs="0,13478;9524,13478" o:connectangles="0,0"/>
                  </v:shape>
                </v:group>
                <w10:wrap type="topAndBottom" anchorx="page"/>
              </v:group>
            </w:pict>
          </mc:Fallback>
        </mc:AlternateContent>
      </w:r>
    </w:p>
    <w:p w14:paraId="0B913F00" w14:textId="77777777" w:rsidR="00B44801" w:rsidRDefault="00B44801">
      <w:pPr>
        <w:pStyle w:val="Brdtekst"/>
        <w:kinsoku w:val="0"/>
        <w:overflowPunct w:val="0"/>
        <w:spacing w:before="138"/>
        <w:rPr>
          <w:rFonts w:ascii="Aileron Bold" w:hAnsi="Aileron Bold" w:cs="Aileron Bold"/>
          <w:b/>
          <w:bCs/>
          <w:sz w:val="20"/>
          <w:szCs w:val="20"/>
        </w:rPr>
        <w:sectPr w:rsidR="00B44801" w:rsidSect="002D189D">
          <w:type w:val="continuous"/>
          <w:pgSz w:w="11910" w:h="16850"/>
          <w:pgMar w:top="1100" w:right="1080" w:bottom="280" w:left="1080" w:header="708" w:footer="708" w:gutter="0"/>
          <w:cols w:space="708"/>
          <w:noEndnote/>
        </w:sectPr>
      </w:pPr>
    </w:p>
    <w:p w14:paraId="5E2AA66F" w14:textId="6167F5F0" w:rsidR="00B44801" w:rsidRDefault="00421EB4" w:rsidP="00C34044">
      <w:pPr>
        <w:pStyle w:val="Overskrift1"/>
        <w:rPr>
          <w:spacing w:val="-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32640" behindDoc="0" locked="0" layoutInCell="0" allowOverlap="1" wp14:anchorId="3FC3EF37" wp14:editId="2A24D0B8">
                <wp:simplePos x="0" y="0"/>
                <wp:positionH relativeFrom="page">
                  <wp:posOffset>755650</wp:posOffset>
                </wp:positionH>
                <wp:positionV relativeFrom="paragraph">
                  <wp:posOffset>515620</wp:posOffset>
                </wp:positionV>
                <wp:extent cx="6038850" cy="5798820"/>
                <wp:effectExtent l="0" t="0" r="0" b="0"/>
                <wp:wrapNone/>
                <wp:docPr id="187691017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850" cy="5798820"/>
                          <a:chOff x="1190" y="812"/>
                          <a:chExt cx="9510" cy="9132"/>
                        </a:xfrm>
                      </wpg:grpSpPr>
                      <wps:wsp>
                        <wps:cNvPr id="1227136653" name="Freeform 24"/>
                        <wps:cNvSpPr>
                          <a:spLocks/>
                        </wps:cNvSpPr>
                        <wps:spPr bwMode="auto">
                          <a:xfrm>
                            <a:off x="1198" y="827"/>
                            <a:ext cx="9495" cy="9102"/>
                          </a:xfrm>
                          <a:custGeom>
                            <a:avLst/>
                            <a:gdLst>
                              <a:gd name="T0" fmla="*/ 9494 w 9495"/>
                              <a:gd name="T1" fmla="*/ 0 h 9102"/>
                              <a:gd name="T2" fmla="*/ 7712 w 9495"/>
                              <a:gd name="T3" fmla="*/ 0 h 9102"/>
                              <a:gd name="T4" fmla="*/ 5579 w 9495"/>
                              <a:gd name="T5" fmla="*/ 0 h 9102"/>
                              <a:gd name="T6" fmla="*/ 3537 w 9495"/>
                              <a:gd name="T7" fmla="*/ 0 h 9102"/>
                              <a:gd name="T8" fmla="*/ 1403 w 9495"/>
                              <a:gd name="T9" fmla="*/ 0 h 9102"/>
                              <a:gd name="T10" fmla="*/ 0 w 9495"/>
                              <a:gd name="T11" fmla="*/ 0 h 9102"/>
                              <a:gd name="T12" fmla="*/ 0 w 9495"/>
                              <a:gd name="T13" fmla="*/ 9101 h 9102"/>
                              <a:gd name="T14" fmla="*/ 1403 w 9495"/>
                              <a:gd name="T15" fmla="*/ 9101 h 9102"/>
                              <a:gd name="T16" fmla="*/ 3537 w 9495"/>
                              <a:gd name="T17" fmla="*/ 9101 h 9102"/>
                              <a:gd name="T18" fmla="*/ 5579 w 9495"/>
                              <a:gd name="T19" fmla="*/ 9101 h 9102"/>
                              <a:gd name="T20" fmla="*/ 7712 w 9495"/>
                              <a:gd name="T21" fmla="*/ 9101 h 9102"/>
                              <a:gd name="T22" fmla="*/ 9494 w 9495"/>
                              <a:gd name="T23" fmla="*/ 9101 h 9102"/>
                              <a:gd name="T24" fmla="*/ 9494 w 9495"/>
                              <a:gd name="T25" fmla="*/ 0 h 9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495" h="9102">
                                <a:moveTo>
                                  <a:pt x="9494" y="0"/>
                                </a:moveTo>
                                <a:lnTo>
                                  <a:pt x="7712" y="0"/>
                                </a:lnTo>
                                <a:lnTo>
                                  <a:pt x="5579" y="0"/>
                                </a:lnTo>
                                <a:lnTo>
                                  <a:pt x="3537" y="0"/>
                                </a:lnTo>
                                <a:lnTo>
                                  <a:pt x="14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01"/>
                                </a:lnTo>
                                <a:lnTo>
                                  <a:pt x="1403" y="9101"/>
                                </a:lnTo>
                                <a:lnTo>
                                  <a:pt x="3537" y="9101"/>
                                </a:lnTo>
                                <a:lnTo>
                                  <a:pt x="5579" y="9101"/>
                                </a:lnTo>
                                <a:lnTo>
                                  <a:pt x="7712" y="9101"/>
                                </a:lnTo>
                                <a:lnTo>
                                  <a:pt x="9494" y="9101"/>
                                </a:lnTo>
                                <a:lnTo>
                                  <a:pt x="949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29575936" name="Group 25"/>
                        <wpg:cNvGrpSpPr>
                          <a:grpSpLocks/>
                        </wpg:cNvGrpSpPr>
                        <wpg:grpSpPr bwMode="auto">
                          <a:xfrm>
                            <a:off x="1190" y="820"/>
                            <a:ext cx="9510" cy="9117"/>
                            <a:chOff x="1190" y="820"/>
                            <a:chExt cx="9510" cy="9117"/>
                          </a:xfrm>
                        </wpg:grpSpPr>
                        <wps:wsp>
                          <wps:cNvPr id="274759846" name="Freeform 26"/>
                          <wps:cNvSpPr>
                            <a:spLocks/>
                          </wps:cNvSpPr>
                          <wps:spPr bwMode="auto">
                            <a:xfrm>
                              <a:off x="1190" y="820"/>
                              <a:ext cx="9510" cy="9117"/>
                            </a:xfrm>
                            <a:custGeom>
                              <a:avLst/>
                              <a:gdLst>
                                <a:gd name="T0" fmla="*/ 7 w 9510"/>
                                <a:gd name="T1" fmla="*/ 7 h 9117"/>
                                <a:gd name="T2" fmla="*/ 7 w 9510"/>
                                <a:gd name="T3" fmla="*/ 9108 h 9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10" h="9117">
                                  <a:moveTo>
                                    <a:pt x="7" y="7"/>
                                  </a:moveTo>
                                  <a:lnTo>
                                    <a:pt x="7" y="9108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2613395" name="Freeform 27"/>
                          <wps:cNvSpPr>
                            <a:spLocks/>
                          </wps:cNvSpPr>
                          <wps:spPr bwMode="auto">
                            <a:xfrm>
                              <a:off x="1190" y="820"/>
                              <a:ext cx="9510" cy="9117"/>
                            </a:xfrm>
                            <a:custGeom>
                              <a:avLst/>
                              <a:gdLst>
                                <a:gd name="T0" fmla="*/ 1411 w 9510"/>
                                <a:gd name="T1" fmla="*/ 7 h 9117"/>
                                <a:gd name="T2" fmla="*/ 1411 w 9510"/>
                                <a:gd name="T3" fmla="*/ 9108 h 9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10" h="9117">
                                  <a:moveTo>
                                    <a:pt x="1411" y="7"/>
                                  </a:moveTo>
                                  <a:lnTo>
                                    <a:pt x="1411" y="9108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6659313" name="Freeform 28"/>
                          <wps:cNvSpPr>
                            <a:spLocks/>
                          </wps:cNvSpPr>
                          <wps:spPr bwMode="auto">
                            <a:xfrm>
                              <a:off x="1190" y="820"/>
                              <a:ext cx="9510" cy="9117"/>
                            </a:xfrm>
                            <a:custGeom>
                              <a:avLst/>
                              <a:gdLst>
                                <a:gd name="T0" fmla="*/ 3544 w 9510"/>
                                <a:gd name="T1" fmla="*/ 7 h 9117"/>
                                <a:gd name="T2" fmla="*/ 3544 w 9510"/>
                                <a:gd name="T3" fmla="*/ 9108 h 9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10" h="9117">
                                  <a:moveTo>
                                    <a:pt x="3544" y="7"/>
                                  </a:moveTo>
                                  <a:lnTo>
                                    <a:pt x="3544" y="9108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7730857" name="Freeform 29"/>
                          <wps:cNvSpPr>
                            <a:spLocks/>
                          </wps:cNvSpPr>
                          <wps:spPr bwMode="auto">
                            <a:xfrm>
                              <a:off x="1190" y="820"/>
                              <a:ext cx="9510" cy="9117"/>
                            </a:xfrm>
                            <a:custGeom>
                              <a:avLst/>
                              <a:gdLst>
                                <a:gd name="T0" fmla="*/ 5586 w 9510"/>
                                <a:gd name="T1" fmla="*/ 7 h 9117"/>
                                <a:gd name="T2" fmla="*/ 5586 w 9510"/>
                                <a:gd name="T3" fmla="*/ 9108 h 9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10" h="9117">
                                  <a:moveTo>
                                    <a:pt x="5586" y="7"/>
                                  </a:moveTo>
                                  <a:lnTo>
                                    <a:pt x="5586" y="9108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5343827" name="Freeform 30"/>
                          <wps:cNvSpPr>
                            <a:spLocks/>
                          </wps:cNvSpPr>
                          <wps:spPr bwMode="auto">
                            <a:xfrm>
                              <a:off x="1190" y="820"/>
                              <a:ext cx="9510" cy="9117"/>
                            </a:xfrm>
                            <a:custGeom>
                              <a:avLst/>
                              <a:gdLst>
                                <a:gd name="T0" fmla="*/ 7720 w 9510"/>
                                <a:gd name="T1" fmla="*/ 7 h 9117"/>
                                <a:gd name="T2" fmla="*/ 7720 w 9510"/>
                                <a:gd name="T3" fmla="*/ 9108 h 9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10" h="9117">
                                  <a:moveTo>
                                    <a:pt x="7720" y="7"/>
                                  </a:moveTo>
                                  <a:lnTo>
                                    <a:pt x="7720" y="9108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2463492" name="Freeform 31"/>
                          <wps:cNvSpPr>
                            <a:spLocks/>
                          </wps:cNvSpPr>
                          <wps:spPr bwMode="auto">
                            <a:xfrm>
                              <a:off x="1190" y="820"/>
                              <a:ext cx="9510" cy="9117"/>
                            </a:xfrm>
                            <a:custGeom>
                              <a:avLst/>
                              <a:gdLst>
                                <a:gd name="T0" fmla="*/ 9501 w 9510"/>
                                <a:gd name="T1" fmla="*/ 7 h 9117"/>
                                <a:gd name="T2" fmla="*/ 9501 w 9510"/>
                                <a:gd name="T3" fmla="*/ 9108 h 9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10" h="9117">
                                  <a:moveTo>
                                    <a:pt x="9501" y="7"/>
                                  </a:moveTo>
                                  <a:lnTo>
                                    <a:pt x="9501" y="9108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4930386" name="Freeform 32"/>
                          <wps:cNvSpPr>
                            <a:spLocks/>
                          </wps:cNvSpPr>
                          <wps:spPr bwMode="auto">
                            <a:xfrm>
                              <a:off x="1190" y="820"/>
                              <a:ext cx="9510" cy="9117"/>
                            </a:xfrm>
                            <a:custGeom>
                              <a:avLst/>
                              <a:gdLst>
                                <a:gd name="T0" fmla="*/ 0 w 9510"/>
                                <a:gd name="T1" fmla="*/ 0 h 9117"/>
                                <a:gd name="T2" fmla="*/ 9509 w 9510"/>
                                <a:gd name="T3" fmla="*/ 0 h 9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10" h="9117">
                                  <a:moveTo>
                                    <a:pt x="0" y="0"/>
                                  </a:moveTo>
                                  <a:lnTo>
                                    <a:pt x="9509" y="0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3725326" name="Freeform 33"/>
                          <wps:cNvSpPr>
                            <a:spLocks/>
                          </wps:cNvSpPr>
                          <wps:spPr bwMode="auto">
                            <a:xfrm>
                              <a:off x="1190" y="820"/>
                              <a:ext cx="9510" cy="9117"/>
                            </a:xfrm>
                            <a:custGeom>
                              <a:avLst/>
                              <a:gdLst>
                                <a:gd name="T0" fmla="*/ 0 w 9510"/>
                                <a:gd name="T1" fmla="*/ 5443 h 9117"/>
                                <a:gd name="T2" fmla="*/ 9509 w 9510"/>
                                <a:gd name="T3" fmla="*/ 5443 h 9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10" h="9117">
                                  <a:moveTo>
                                    <a:pt x="0" y="5443"/>
                                  </a:moveTo>
                                  <a:lnTo>
                                    <a:pt x="9509" y="5443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6044990" name="Freeform 34"/>
                          <wps:cNvSpPr>
                            <a:spLocks/>
                          </wps:cNvSpPr>
                          <wps:spPr bwMode="auto">
                            <a:xfrm>
                              <a:off x="1190" y="820"/>
                              <a:ext cx="9510" cy="9117"/>
                            </a:xfrm>
                            <a:custGeom>
                              <a:avLst/>
                              <a:gdLst>
                                <a:gd name="T0" fmla="*/ 0 w 9510"/>
                                <a:gd name="T1" fmla="*/ 7586 h 9117"/>
                                <a:gd name="T2" fmla="*/ 9509 w 9510"/>
                                <a:gd name="T3" fmla="*/ 7586 h 9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10" h="9117">
                                  <a:moveTo>
                                    <a:pt x="0" y="7586"/>
                                  </a:moveTo>
                                  <a:lnTo>
                                    <a:pt x="9509" y="7586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3313356" name="Freeform 35"/>
                          <wps:cNvSpPr>
                            <a:spLocks/>
                          </wps:cNvSpPr>
                          <wps:spPr bwMode="auto">
                            <a:xfrm>
                              <a:off x="1190" y="820"/>
                              <a:ext cx="9510" cy="9117"/>
                            </a:xfrm>
                            <a:custGeom>
                              <a:avLst/>
                              <a:gdLst>
                                <a:gd name="T0" fmla="*/ 0 w 9510"/>
                                <a:gd name="T1" fmla="*/ 9116 h 9117"/>
                                <a:gd name="T2" fmla="*/ 9509 w 9510"/>
                                <a:gd name="T3" fmla="*/ 9116 h 9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10" h="9117">
                                  <a:moveTo>
                                    <a:pt x="0" y="9116"/>
                                  </a:moveTo>
                                  <a:lnTo>
                                    <a:pt x="9509" y="9116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12665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356" y="976"/>
                            <a:ext cx="2597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AF03A2" w14:textId="77777777" w:rsidR="00B44801" w:rsidRDefault="00000000">
                              <w:pPr>
                                <w:pStyle w:val="Brdtekst"/>
                                <w:tabs>
                                  <w:tab w:val="left" w:pos="1403"/>
                                </w:tabs>
                                <w:kinsoku w:val="0"/>
                                <w:overflowPunct w:val="0"/>
                                <w:spacing w:line="206" w:lineRule="exact"/>
                                <w:rPr>
                                  <w:spacing w:val="-5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>Halvårsvu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>-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ab/>
                                <w:t>Man</w:t>
                              </w:r>
                              <w:r>
                                <w:rPr>
                                  <w:spacing w:val="-8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6/12</w:t>
                              </w:r>
                              <w:r>
                                <w:rPr>
                                  <w:spacing w:val="-7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5"/>
                                  <w:sz w:val="22"/>
                                  <w:szCs w:val="22"/>
                                </w:rPr>
                                <w:t>kl</w:t>
                              </w:r>
                              <w:proofErr w:type="spellEnd"/>
                            </w:p>
                            <w:p w14:paraId="4C2B3DFC" w14:textId="77777777" w:rsidR="00B44801" w:rsidRDefault="00000000">
                              <w:pPr>
                                <w:pStyle w:val="Brdtekst"/>
                                <w:tabs>
                                  <w:tab w:val="right" w:pos="2576"/>
                                </w:tabs>
                                <w:kinsoku w:val="0"/>
                                <w:overflowPunct w:val="0"/>
                                <w:spacing w:before="47"/>
                                <w:rPr>
                                  <w:spacing w:val="-2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>rderinger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>14.30-15.30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633808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893" y="976"/>
                            <a:ext cx="1732" cy="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0AB2AA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spacing w:line="206" w:lineRule="exact"/>
                                <w:rPr>
                                  <w:spacing w:val="-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>Foresatte</w:t>
                              </w:r>
                            </w:p>
                            <w:p w14:paraId="5E74EB17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spacing w:before="47" w:line="285" w:lineRule="auto"/>
                                <w:rPr>
                                  <w:spacing w:val="-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Skolens ledelse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>Spes.ko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>/pedagog Kontaktlærer Assistent</w:t>
                              </w:r>
                            </w:p>
                            <w:p w14:paraId="466BA833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spacing w:line="249" w:lineRule="exact"/>
                                <w:rPr>
                                  <w:spacing w:val="-5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pacing w:val="-5"/>
                                  <w:sz w:val="22"/>
                                  <w:szCs w:val="22"/>
                                </w:rPr>
                                <w:t>PPT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3149079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6935" y="976"/>
                            <a:ext cx="1792" cy="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0F5582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spacing w:line="206" w:lineRule="exact"/>
                                <w:rPr>
                                  <w:spacing w:val="-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>Halvårsvurdering</w:t>
                              </w:r>
                            </w:p>
                            <w:p w14:paraId="42501B77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spacing w:before="47" w:line="285" w:lineRule="auto"/>
                                <w:ind w:right="18"/>
                                <w:rPr>
                                  <w:spacing w:val="-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er en gjennomgang</w:t>
                              </w:r>
                              <w:r>
                                <w:rPr>
                                  <w:spacing w:val="-16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IOP der man ser på hvordan IOP har fungert og </w:t>
                              </w:r>
                              <w:r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 xml:space="preserve">hvordan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samarbeidet og eventuelle mål og metoder har fungert, må justeres eller </w:t>
                              </w:r>
                              <w:r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>fjernes/tilføyes.</w:t>
                              </w:r>
                            </w:p>
                            <w:p w14:paraId="163A89C3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spacing w:line="285" w:lineRule="auto"/>
                                <w:rPr>
                                  <w:spacing w:val="-5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IOP og </w:t>
                              </w:r>
                              <w:r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 xml:space="preserve">periodeplaner </w:t>
                              </w:r>
                              <w:r>
                                <w:rPr>
                                  <w:spacing w:val="-5"/>
                                  <w:sz w:val="22"/>
                                  <w:szCs w:val="22"/>
                                </w:rPr>
                                <w:t>ses</w:t>
                              </w:r>
                            </w:p>
                            <w:p w14:paraId="5EC3B609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spacing w:line="251" w:lineRule="exact"/>
                                <w:rPr>
                                  <w:spacing w:val="-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på</w:t>
                              </w:r>
                              <w:r>
                                <w:rPr>
                                  <w:spacing w:val="-5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som</w:t>
                              </w:r>
                              <w:r>
                                <w:rPr>
                                  <w:spacing w:val="-6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en</w:t>
                              </w:r>
                              <w:r>
                                <w:rPr>
                                  <w:spacing w:val="-5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>helhet.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726101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068" y="976"/>
                            <a:ext cx="1279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26A195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spacing w:line="206" w:lineRule="exact"/>
                                <w:rPr>
                                  <w:spacing w:val="-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>Kontaktlærer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8930936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356" y="6420"/>
                            <a:ext cx="2597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A4A913" w14:textId="77777777" w:rsidR="00B44801" w:rsidRDefault="00000000">
                              <w:pPr>
                                <w:pStyle w:val="Brdtekst"/>
                                <w:tabs>
                                  <w:tab w:val="left" w:pos="1403"/>
                                </w:tabs>
                                <w:kinsoku w:val="0"/>
                                <w:overflowPunct w:val="0"/>
                                <w:spacing w:line="206" w:lineRule="exact"/>
                                <w:rPr>
                                  <w:spacing w:val="-5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>Helårsvur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>-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ab/>
                                <w:t>Man</w:t>
                              </w:r>
                              <w:r>
                                <w:rPr>
                                  <w:spacing w:val="-8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13/6</w:t>
                              </w:r>
                              <w:r>
                                <w:rPr>
                                  <w:spacing w:val="-7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5"/>
                                  <w:sz w:val="22"/>
                                  <w:szCs w:val="22"/>
                                </w:rPr>
                                <w:t>kl</w:t>
                              </w:r>
                              <w:proofErr w:type="spellEnd"/>
                            </w:p>
                            <w:p w14:paraId="35F7101A" w14:textId="77777777" w:rsidR="00B44801" w:rsidRDefault="00000000">
                              <w:pPr>
                                <w:pStyle w:val="Brdtekst"/>
                                <w:tabs>
                                  <w:tab w:val="right" w:pos="2576"/>
                                </w:tabs>
                                <w:kinsoku w:val="0"/>
                                <w:overflowPunct w:val="0"/>
                                <w:spacing w:before="47"/>
                                <w:rPr>
                                  <w:spacing w:val="-2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>dering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>14.15-15.30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6073917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893" y="6420"/>
                            <a:ext cx="1732" cy="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114635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spacing w:line="206" w:lineRule="exact"/>
                                <w:rPr>
                                  <w:spacing w:val="-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>Foresatte</w:t>
                              </w:r>
                            </w:p>
                            <w:p w14:paraId="17BF2DA2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spacing w:line="300" w:lineRule="atLeast"/>
                                <w:rPr>
                                  <w:spacing w:val="-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Skolens ledelse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>Spes.ko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 xml:space="preserve">/pedagog Kontaktlærer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>AssistentPPT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971137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9068" y="6420"/>
                            <a:ext cx="1279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F1CF72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spacing w:line="206" w:lineRule="exact"/>
                                <w:rPr>
                                  <w:spacing w:val="-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>Kontaktlærer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01236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356" y="8563"/>
                            <a:ext cx="998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49DBD5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spacing w:line="206" w:lineRule="exact"/>
                                <w:rPr>
                                  <w:spacing w:val="-2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>Overførin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  <w:p w14:paraId="68837389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spacing w:before="47"/>
                                <w:rPr>
                                  <w:spacing w:val="-2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>gsmøte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7635582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759" y="8563"/>
                            <a:ext cx="1621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E2CB02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spacing w:line="206" w:lineRule="exact"/>
                                <w:rPr>
                                  <w:spacing w:val="-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Man</w:t>
                              </w:r>
                              <w:r>
                                <w:rPr>
                                  <w:spacing w:val="-8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30/8</w:t>
                              </w:r>
                              <w:r>
                                <w:rPr>
                                  <w:spacing w:val="-7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>14.30-</w:t>
                              </w:r>
                            </w:p>
                            <w:p w14:paraId="5592FF57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spacing w:before="47"/>
                                <w:rPr>
                                  <w:spacing w:val="-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>15.30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2447577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893" y="8563"/>
                            <a:ext cx="1279" cy="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74231C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spacing w:line="206" w:lineRule="exact"/>
                                <w:rPr>
                                  <w:spacing w:val="-5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pacing w:val="-5"/>
                                  <w:sz w:val="22"/>
                                  <w:szCs w:val="22"/>
                                </w:rPr>
                                <w:t>PPT</w:t>
                              </w:r>
                            </w:p>
                            <w:p w14:paraId="3673C52F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spacing w:line="300" w:lineRule="atLeast"/>
                                <w:rPr>
                                  <w:spacing w:val="-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>Skolen Kontaktlærer Assistent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0715642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6935" y="8563"/>
                            <a:ext cx="1462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E8E010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spacing w:line="206" w:lineRule="exact"/>
                                <w:rPr>
                                  <w:spacing w:val="-5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Veien</w:t>
                              </w:r>
                              <w:r>
                                <w:rPr>
                                  <w:spacing w:val="-1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videre</w:t>
                              </w:r>
                              <w:r>
                                <w:rPr>
                                  <w:spacing w:val="-1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2"/>
                                  <w:szCs w:val="22"/>
                                </w:rPr>
                                <w:t>til</w:t>
                              </w:r>
                            </w:p>
                            <w:p w14:paraId="15E8788B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spacing w:before="47"/>
                                <w:rPr>
                                  <w:spacing w:val="-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>videregående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670930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9068" y="8563"/>
                            <a:ext cx="448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5D4711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spacing w:line="206" w:lineRule="exact"/>
                                <w:rPr>
                                  <w:spacing w:val="-5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pacing w:val="-5"/>
                                  <w:sz w:val="22"/>
                                  <w:szCs w:val="22"/>
                                </w:rPr>
                                <w:t>PPT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C3EF37" id="Group 23" o:spid="_x0000_s1031" style="position:absolute;left:0;text-align:left;margin-left:59.5pt;margin-top:40.6pt;width:475.5pt;height:456.6pt;z-index:251632640;mso-position-horizontal-relative:page" coordorigin="1190,812" coordsize="9510,9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" o:allowincell="f">
                <v:shape id="Freeform 24" o:spid="_x0000_s1032" style="position:absolute;left:1198;top:827;width:9495;height:9102;visibility:visible;mso-wrap-style:square;v-text-anchor:top" coordsize="9495,9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" path="m9494,l7712,,5579,,3537,,1403,,,,,9101r1403,l3537,9101r2042,l7712,9101r1782,l9494,xe" filled="f" fillcolor="black" stroked="f">
                  <v:path arrowok="t" o:connecttype="custom" o:connectlocs="9494,0;7712,0;5579,0;3537,0;1403,0;0,0;0,9101;1403,9101;3537,9101;5579,9101;7712,9101;9494,9101;9494,0" o:connectangles="0,0,0,0,0,0,0,0,0,0,0,0,0"/>
                </v:shape>
                <v:group id="Group 25" o:spid="_x0000_s1033" style="position:absolute;left:1190;top:820;width:9510;height:9117" coordorigin="1190,820" coordsize="9510,9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">
                  <v:shape id="Freeform 26" o:spid="_x0000_s1034" style="position:absolute;left:1190;top:820;width:9510;height:9117;visibility:visible;mso-wrap-style:square;v-text-anchor:top" coordsize="9510,9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" path="m7,7r,9101e" filled="f" strokeweight=".26456mm">
                    <v:path arrowok="t" o:connecttype="custom" o:connectlocs="7,7;7,9108" o:connectangles="0,0"/>
                  </v:shape>
                  <v:shape id="Freeform 27" o:spid="_x0000_s1035" style="position:absolute;left:1190;top:820;width:9510;height:9117;visibility:visible;mso-wrap-style:square;v-text-anchor:top" coordsize="9510,9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" path="m1411,7r,9101e" filled="f" strokeweight=".26456mm">
                    <v:path arrowok="t" o:connecttype="custom" o:connectlocs="1411,7;1411,9108" o:connectangles="0,0"/>
                  </v:shape>
                  <v:shape id="Freeform 28" o:spid="_x0000_s1036" style="position:absolute;left:1190;top:820;width:9510;height:9117;visibility:visible;mso-wrap-style:square;v-text-anchor:top" coordsize="9510,9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" path="m3544,7r,9101e" filled="f" strokeweight=".26456mm">
                    <v:path arrowok="t" o:connecttype="custom" o:connectlocs="3544,7;3544,9108" o:connectangles="0,0"/>
                  </v:shape>
                  <v:shape id="Freeform 29" o:spid="_x0000_s1037" style="position:absolute;left:1190;top:820;width:9510;height:9117;visibility:visible;mso-wrap-style:square;v-text-anchor:top" coordsize="9510,9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" path="m5586,7r,9101e" filled="f" strokeweight=".26456mm">
                    <v:path arrowok="t" o:connecttype="custom" o:connectlocs="5586,7;5586,9108" o:connectangles="0,0"/>
                  </v:shape>
                  <v:shape id="Freeform 30" o:spid="_x0000_s1038" style="position:absolute;left:1190;top:820;width:9510;height:9117;visibility:visible;mso-wrap-style:square;v-text-anchor:top" coordsize="9510,9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" path="m7720,7r,9101e" filled="f" strokeweight=".26456mm">
                    <v:path arrowok="t" o:connecttype="custom" o:connectlocs="7720,7;7720,9108" o:connectangles="0,0"/>
                  </v:shape>
                  <v:shape id="Freeform 31" o:spid="_x0000_s1039" style="position:absolute;left:1190;top:820;width:9510;height:9117;visibility:visible;mso-wrap-style:square;v-text-anchor:top" coordsize="9510,9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" path="m9501,7r,9101e" filled="f" strokeweight=".26456mm">
                    <v:path arrowok="t" o:connecttype="custom" o:connectlocs="9501,7;9501,9108" o:connectangles="0,0"/>
                  </v:shape>
                  <v:shape id="Freeform 32" o:spid="_x0000_s1040" style="position:absolute;left:1190;top:820;width:9510;height:9117;visibility:visible;mso-wrap-style:square;v-text-anchor:top" coordsize="9510,9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" path="m,l9509,e" filled="f" strokeweight=".26456mm">
                    <v:path arrowok="t" o:connecttype="custom" o:connectlocs="0,0;9509,0" o:connectangles="0,0"/>
                  </v:shape>
                  <v:shape id="Freeform 33" o:spid="_x0000_s1041" style="position:absolute;left:1190;top:820;width:9510;height:9117;visibility:visible;mso-wrap-style:square;v-text-anchor:top" coordsize="9510,9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" path="m,5443r9509,e" filled="f" strokeweight=".26456mm">
                    <v:path arrowok="t" o:connecttype="custom" o:connectlocs="0,5443;9509,5443" o:connectangles="0,0"/>
                  </v:shape>
                  <v:shape id="Freeform 34" o:spid="_x0000_s1042" style="position:absolute;left:1190;top:820;width:9510;height:9117;visibility:visible;mso-wrap-style:square;v-text-anchor:top" coordsize="9510,9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" path="m,7586r9509,e" filled="f" strokeweight=".26456mm">
                    <v:path arrowok="t" o:connecttype="custom" o:connectlocs="0,7586;9509,7586" o:connectangles="0,0"/>
                  </v:shape>
                  <v:shape id="Freeform 35" o:spid="_x0000_s1043" style="position:absolute;left:1190;top:820;width:9510;height:9117;visibility:visible;mso-wrap-style:square;v-text-anchor:top" coordsize="9510,9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" path="m,9116r9509,e" filled="f" strokeweight=".26456mm">
                    <v:path arrowok="t" o:connecttype="custom" o:connectlocs="0,9116;9509,9116" o:connectangles="0,0"/>
                  </v:shape>
                </v:group>
                <v:shape id="Text Box 36" o:spid="_x0000_s1044" type="#_x0000_t202" style="position:absolute;left:1356;top:976;width:2597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" filled="f" stroked="f">
                  <v:textbox inset="0,0,0,0">
                    <w:txbxContent>
                      <w:p w14:paraId="63AF03A2" w14:textId="77777777" w:rsidR="00B44801" w:rsidRDefault="00000000">
                        <w:pPr>
                          <w:pStyle w:val="Brdtekst"/>
                          <w:tabs>
                            <w:tab w:val="left" w:pos="1403"/>
                          </w:tabs>
                          <w:kinsoku w:val="0"/>
                          <w:overflowPunct w:val="0"/>
                          <w:spacing w:line="206" w:lineRule="exact"/>
                          <w:rPr>
                            <w:spacing w:val="-5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Halvårsvu</w:t>
                        </w:r>
                        <w:proofErr w:type="spellEnd"/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sz w:val="22"/>
                            <w:szCs w:val="22"/>
                          </w:rPr>
                          <w:tab/>
                          <w:t>Man</w:t>
                        </w:r>
                        <w:r>
                          <w:rPr>
                            <w:spacing w:val="-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6/12</w:t>
                        </w:r>
                        <w:r>
                          <w:rPr>
                            <w:spacing w:val="-7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  <w:sz w:val="22"/>
                            <w:szCs w:val="22"/>
                          </w:rPr>
                          <w:t>kl</w:t>
                        </w:r>
                        <w:proofErr w:type="spellEnd"/>
                      </w:p>
                      <w:p w14:paraId="4C2B3DFC" w14:textId="77777777" w:rsidR="00B44801" w:rsidRDefault="00000000">
                        <w:pPr>
                          <w:pStyle w:val="Brdtekst"/>
                          <w:tabs>
                            <w:tab w:val="right" w:pos="2576"/>
                          </w:tabs>
                          <w:kinsoku w:val="0"/>
                          <w:overflowPunct w:val="0"/>
                          <w:spacing w:before="47"/>
                          <w:rPr>
                            <w:spacing w:val="-2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rderinger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14.30-15.30</w:t>
                        </w:r>
                      </w:p>
                    </w:txbxContent>
                  </v:textbox>
                </v:shape>
                <v:shape id="Text Box 37" o:spid="_x0000_s1045" type="#_x0000_t202" style="position:absolute;left:4893;top:976;width:1732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" filled="f" stroked="f">
                  <v:textbox inset="0,0,0,0">
                    <w:txbxContent>
                      <w:p w14:paraId="3D0AB2AA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spacing w:line="206" w:lineRule="exact"/>
                          <w:rPr>
                            <w:spacing w:val="-2"/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Foresatte</w:t>
                        </w:r>
                      </w:p>
                      <w:p w14:paraId="5E74EB17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spacing w:before="47" w:line="285" w:lineRule="auto"/>
                          <w:rPr>
                            <w:spacing w:val="-2"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Skolens ledelse </w:t>
                        </w:r>
                        <w:proofErr w:type="spellStart"/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Spes.ko</w:t>
                        </w:r>
                        <w:proofErr w:type="spellEnd"/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/pedagog Kontaktlærer Assistent</w:t>
                        </w:r>
                      </w:p>
                      <w:p w14:paraId="466BA833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spacing w:line="249" w:lineRule="exact"/>
                          <w:rPr>
                            <w:spacing w:val="-5"/>
                            <w:sz w:val="22"/>
                            <w:szCs w:val="22"/>
                          </w:rPr>
                        </w:pPr>
                        <w:r>
                          <w:rPr>
                            <w:spacing w:val="-5"/>
                            <w:sz w:val="22"/>
                            <w:szCs w:val="22"/>
                          </w:rPr>
                          <w:t>PPT</w:t>
                        </w:r>
                      </w:p>
                    </w:txbxContent>
                  </v:textbox>
                </v:shape>
                <v:shape id="Text Box 38" o:spid="_x0000_s1046" type="#_x0000_t202" style="position:absolute;left:6935;top:976;width:1792;height:4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" filled="f" stroked="f">
                  <v:textbox inset="0,0,0,0">
                    <w:txbxContent>
                      <w:p w14:paraId="170F5582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spacing w:line="206" w:lineRule="exact"/>
                          <w:rPr>
                            <w:spacing w:val="-2"/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Halvårsvurdering</w:t>
                        </w:r>
                      </w:p>
                      <w:p w14:paraId="42501B77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spacing w:before="47" w:line="285" w:lineRule="auto"/>
                          <w:ind w:right="18"/>
                          <w:rPr>
                            <w:spacing w:val="-2"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er en gjennomgang</w:t>
                        </w:r>
                        <w:r>
                          <w:rPr>
                            <w:spacing w:val="-1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IOP der man ser på hvordan IOP har fungert og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hvordan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samarbeidet og eventuelle mål og metoder har fungert, må justeres eller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fjernes/tilføyes.</w:t>
                        </w:r>
                      </w:p>
                      <w:p w14:paraId="163A89C3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spacing w:line="285" w:lineRule="auto"/>
                          <w:rPr>
                            <w:spacing w:val="-5"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IOP og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periodeplaner </w:t>
                        </w:r>
                        <w:r>
                          <w:rPr>
                            <w:spacing w:val="-5"/>
                            <w:sz w:val="22"/>
                            <w:szCs w:val="22"/>
                          </w:rPr>
                          <w:t>ses</w:t>
                        </w:r>
                      </w:p>
                      <w:p w14:paraId="5EC3B609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spacing w:line="251" w:lineRule="exact"/>
                          <w:rPr>
                            <w:spacing w:val="-2"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på</w:t>
                        </w:r>
                        <w:r>
                          <w:rPr>
                            <w:spacing w:val="-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som</w:t>
                        </w:r>
                        <w:r>
                          <w:rPr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spacing w:val="-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helhet.</w:t>
                        </w:r>
                      </w:p>
                    </w:txbxContent>
                  </v:textbox>
                </v:shape>
                <v:shape id="Text Box 39" o:spid="_x0000_s1047" type="#_x0000_t202" style="position:absolute;left:9068;top:976;width:1279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" filled="f" stroked="f">
                  <v:textbox inset="0,0,0,0">
                    <w:txbxContent>
                      <w:p w14:paraId="3B26A195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spacing w:line="206" w:lineRule="exact"/>
                          <w:rPr>
                            <w:spacing w:val="-2"/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Kontaktlærer</w:t>
                        </w:r>
                      </w:p>
                    </w:txbxContent>
                  </v:textbox>
                </v:shape>
                <v:shape id="Text Box 40" o:spid="_x0000_s1048" type="#_x0000_t202" style="position:absolute;left:1356;top:6420;width:2597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" filled="f" stroked="f">
                  <v:textbox inset="0,0,0,0">
                    <w:txbxContent>
                      <w:p w14:paraId="46A4A913" w14:textId="77777777" w:rsidR="00B44801" w:rsidRDefault="00000000">
                        <w:pPr>
                          <w:pStyle w:val="Brdtekst"/>
                          <w:tabs>
                            <w:tab w:val="left" w:pos="1403"/>
                          </w:tabs>
                          <w:kinsoku w:val="0"/>
                          <w:overflowPunct w:val="0"/>
                          <w:spacing w:line="206" w:lineRule="exact"/>
                          <w:rPr>
                            <w:spacing w:val="-5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Helårsvur</w:t>
                        </w:r>
                        <w:proofErr w:type="spellEnd"/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sz w:val="22"/>
                            <w:szCs w:val="22"/>
                          </w:rPr>
                          <w:tab/>
                          <w:t>Man</w:t>
                        </w:r>
                        <w:r>
                          <w:rPr>
                            <w:spacing w:val="-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13/6</w:t>
                        </w:r>
                        <w:r>
                          <w:rPr>
                            <w:spacing w:val="-7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  <w:sz w:val="22"/>
                            <w:szCs w:val="22"/>
                          </w:rPr>
                          <w:t>kl</w:t>
                        </w:r>
                        <w:proofErr w:type="spellEnd"/>
                      </w:p>
                      <w:p w14:paraId="35F7101A" w14:textId="77777777" w:rsidR="00B44801" w:rsidRDefault="00000000">
                        <w:pPr>
                          <w:pStyle w:val="Brdtekst"/>
                          <w:tabs>
                            <w:tab w:val="right" w:pos="2576"/>
                          </w:tabs>
                          <w:kinsoku w:val="0"/>
                          <w:overflowPunct w:val="0"/>
                          <w:spacing w:before="47"/>
                          <w:rPr>
                            <w:spacing w:val="-2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dering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14.15-15.30</w:t>
                        </w:r>
                      </w:p>
                    </w:txbxContent>
                  </v:textbox>
                </v:shape>
                <v:shape id="Text Box 41" o:spid="_x0000_s1049" type="#_x0000_t202" style="position:absolute;left:4893;top:6420;width:1732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" filled="f" stroked="f">
                  <v:textbox inset="0,0,0,0">
                    <w:txbxContent>
                      <w:p w14:paraId="1E114635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spacing w:line="206" w:lineRule="exact"/>
                          <w:rPr>
                            <w:spacing w:val="-2"/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Foresatte</w:t>
                        </w:r>
                      </w:p>
                      <w:p w14:paraId="17BF2DA2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spacing w:line="300" w:lineRule="atLeast"/>
                          <w:rPr>
                            <w:spacing w:val="-2"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Skolens ledelse </w:t>
                        </w:r>
                        <w:proofErr w:type="spellStart"/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Spes.ko</w:t>
                        </w:r>
                        <w:proofErr w:type="spellEnd"/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/pedagog Kontaktlærer </w:t>
                        </w:r>
                        <w:proofErr w:type="spellStart"/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AssistentPPT</w:t>
                        </w:r>
                        <w:proofErr w:type="spellEnd"/>
                      </w:p>
                    </w:txbxContent>
                  </v:textbox>
                </v:shape>
                <v:shape id="Text Box 42" o:spid="_x0000_s1050" type="#_x0000_t202" style="position:absolute;left:9068;top:6420;width:1279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" filled="f" stroked="f">
                  <v:textbox inset="0,0,0,0">
                    <w:txbxContent>
                      <w:p w14:paraId="50F1CF72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spacing w:line="206" w:lineRule="exact"/>
                          <w:rPr>
                            <w:spacing w:val="-2"/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Kontaktlærer</w:t>
                        </w:r>
                      </w:p>
                    </w:txbxContent>
                  </v:textbox>
                </v:shape>
                <v:shape id="Text Box 43" o:spid="_x0000_s1051" type="#_x0000_t202" style="position:absolute;left:1356;top:8563;width:998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" filled="f" stroked="f">
                  <v:textbox inset="0,0,0,0">
                    <w:txbxContent>
                      <w:p w14:paraId="6C49DBD5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spacing w:line="206" w:lineRule="exact"/>
                          <w:rPr>
                            <w:spacing w:val="-2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Overførin</w:t>
                        </w:r>
                        <w:proofErr w:type="spellEnd"/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-</w:t>
                        </w:r>
                      </w:p>
                      <w:p w14:paraId="68837389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spacing w:before="47"/>
                          <w:rPr>
                            <w:spacing w:val="-2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gsmøte</w:t>
                        </w:r>
                        <w:proofErr w:type="spellEnd"/>
                      </w:p>
                    </w:txbxContent>
                  </v:textbox>
                </v:shape>
                <v:shape id="Text Box 44" o:spid="_x0000_s1052" type="#_x0000_t202" style="position:absolute;left:2759;top:8563;width:1621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" filled="f" stroked="f">
                  <v:textbox inset="0,0,0,0">
                    <w:txbxContent>
                      <w:p w14:paraId="56E2CB02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spacing w:line="206" w:lineRule="exact"/>
                          <w:rPr>
                            <w:spacing w:val="-2"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Man</w:t>
                        </w:r>
                        <w:r>
                          <w:rPr>
                            <w:spacing w:val="-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30/8</w:t>
                        </w:r>
                        <w:r>
                          <w:rPr>
                            <w:spacing w:val="-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14.30-</w:t>
                        </w:r>
                      </w:p>
                      <w:p w14:paraId="5592FF57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spacing w:before="47"/>
                          <w:rPr>
                            <w:spacing w:val="-2"/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15.30</w:t>
                        </w:r>
                      </w:p>
                    </w:txbxContent>
                  </v:textbox>
                </v:shape>
                <v:shape id="Text Box 45" o:spid="_x0000_s1053" type="#_x0000_t202" style="position:absolute;left:4893;top:8563;width:1279;height:1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" filled="f" stroked="f">
                  <v:textbox inset="0,0,0,0">
                    <w:txbxContent>
                      <w:p w14:paraId="4474231C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spacing w:line="206" w:lineRule="exact"/>
                          <w:rPr>
                            <w:spacing w:val="-5"/>
                            <w:sz w:val="22"/>
                            <w:szCs w:val="22"/>
                          </w:rPr>
                        </w:pPr>
                        <w:r>
                          <w:rPr>
                            <w:spacing w:val="-5"/>
                            <w:sz w:val="22"/>
                            <w:szCs w:val="22"/>
                          </w:rPr>
                          <w:t>PPT</w:t>
                        </w:r>
                      </w:p>
                      <w:p w14:paraId="3673C52F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spacing w:line="300" w:lineRule="atLeast"/>
                          <w:rPr>
                            <w:spacing w:val="-2"/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Skolen Kontaktlærer Assistent</w:t>
                        </w:r>
                      </w:p>
                    </w:txbxContent>
                  </v:textbox>
                </v:shape>
                <v:shape id="Text Box 46" o:spid="_x0000_s1054" type="#_x0000_t202" style="position:absolute;left:6935;top:8563;width:1462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" filled="f" stroked="f">
                  <v:textbox inset="0,0,0,0">
                    <w:txbxContent>
                      <w:p w14:paraId="19E8E010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spacing w:line="206" w:lineRule="exact"/>
                          <w:rPr>
                            <w:spacing w:val="-5"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Veien</w:t>
                        </w:r>
                        <w:r>
                          <w:rPr>
                            <w:spacing w:val="-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videre</w:t>
                        </w:r>
                        <w:r>
                          <w:rPr>
                            <w:spacing w:val="-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2"/>
                            <w:szCs w:val="22"/>
                          </w:rPr>
                          <w:t>til</w:t>
                        </w:r>
                      </w:p>
                      <w:p w14:paraId="15E8788B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spacing w:before="47"/>
                          <w:rPr>
                            <w:spacing w:val="-2"/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videregående</w:t>
                        </w:r>
                      </w:p>
                    </w:txbxContent>
                  </v:textbox>
                </v:shape>
                <v:shape id="Text Box 47" o:spid="_x0000_s1055" type="#_x0000_t202" style="position:absolute;left:9068;top:8563;width:448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" filled="f" stroked="f">
                  <v:textbox inset="0,0,0,0">
                    <w:txbxContent>
                      <w:p w14:paraId="4C5D4711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spacing w:line="206" w:lineRule="exact"/>
                          <w:rPr>
                            <w:spacing w:val="-5"/>
                            <w:sz w:val="22"/>
                            <w:szCs w:val="22"/>
                          </w:rPr>
                        </w:pPr>
                        <w:r>
                          <w:rPr>
                            <w:spacing w:val="-5"/>
                            <w:sz w:val="22"/>
                            <w:szCs w:val="22"/>
                          </w:rPr>
                          <w:t>PPT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Vedlegg</w:t>
      </w:r>
      <w:r>
        <w:rPr>
          <w:spacing w:val="-8"/>
        </w:rPr>
        <w:t xml:space="preserve"> </w:t>
      </w:r>
      <w:r>
        <w:t>1</w:t>
      </w:r>
      <w:r>
        <w:rPr>
          <w:spacing w:val="-5"/>
        </w:rPr>
        <w:t xml:space="preserve"> </w:t>
      </w:r>
      <w:r w:rsidRPr="00C34044">
        <w:t>Eksempel</w:t>
      </w:r>
      <w:r>
        <w:rPr>
          <w:spacing w:val="-5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samarbeid</w:t>
      </w:r>
      <w:r>
        <w:rPr>
          <w:spacing w:val="-5"/>
        </w:rPr>
        <w:t xml:space="preserve"> </w:t>
      </w:r>
      <w:r>
        <w:rPr>
          <w:spacing w:val="-2"/>
        </w:rPr>
        <w:t>fortsetter</w:t>
      </w:r>
    </w:p>
    <w:p w14:paraId="253FDC73" w14:textId="77777777" w:rsidR="00B44801" w:rsidRDefault="00B44801">
      <w:pPr>
        <w:pStyle w:val="Brdtekst"/>
        <w:kinsoku w:val="0"/>
        <w:overflowPunct w:val="0"/>
        <w:spacing w:before="74"/>
        <w:ind w:left="110"/>
        <w:rPr>
          <w:rFonts w:ascii="Aileron Bold" w:hAnsi="Aileron Bold" w:cs="Aileron Bold"/>
          <w:b/>
          <w:bCs/>
          <w:color w:val="00464A"/>
          <w:spacing w:val="-2"/>
          <w:sz w:val="28"/>
          <w:szCs w:val="28"/>
        </w:rPr>
        <w:sectPr w:rsidR="00B44801" w:rsidSect="002D189D">
          <w:pgSz w:w="11910" w:h="16850"/>
          <w:pgMar w:top="1100" w:right="1080" w:bottom="280" w:left="1080" w:header="708" w:footer="708" w:gutter="0"/>
          <w:cols w:space="708"/>
          <w:noEndnote/>
        </w:sectPr>
      </w:pPr>
    </w:p>
    <w:p w14:paraId="44BC9E1D" w14:textId="084227CE" w:rsidR="001E338D" w:rsidRDefault="001E338D" w:rsidP="006123D3">
      <w:pPr>
        <w:pStyle w:val="Overskrift1"/>
        <w:rPr>
          <w:sz w:val="20"/>
          <w:szCs w:val="20"/>
        </w:rPr>
      </w:pPr>
    </w:p>
    <w:sectPr w:rsidR="001E338D">
      <w:headerReference w:type="default" r:id="rId7"/>
      <w:pgSz w:w="11910" w:h="16850"/>
      <w:pgMar w:top="1500" w:right="1080" w:bottom="280" w:left="1080" w:header="1176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EBD54" w14:textId="77777777" w:rsidR="002D189D" w:rsidRDefault="002D189D">
      <w:r>
        <w:separator/>
      </w:r>
    </w:p>
  </w:endnote>
  <w:endnote w:type="continuationSeparator" w:id="0">
    <w:p w14:paraId="0AF5ED3A" w14:textId="77777777" w:rsidR="002D189D" w:rsidRDefault="002D1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ileron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ileron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323E0" w14:textId="77777777" w:rsidR="002D189D" w:rsidRDefault="002D189D">
      <w:r>
        <w:separator/>
      </w:r>
    </w:p>
  </w:footnote>
  <w:footnote w:type="continuationSeparator" w:id="0">
    <w:p w14:paraId="2DEA91F2" w14:textId="77777777" w:rsidR="002D189D" w:rsidRDefault="002D1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FF314" w14:textId="689DC551" w:rsidR="00B44801" w:rsidRDefault="00B44801">
    <w:pPr>
      <w:pStyle w:val="Brdteks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745" w:hanging="256"/>
      </w:pPr>
      <w:rPr>
        <w:rFonts w:ascii="Aileron Bold" w:hAnsi="Aileron Bold" w:cs="Aileron Bold"/>
        <w:b/>
        <w:bCs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56"/>
      </w:pPr>
    </w:lvl>
    <w:lvl w:ilvl="2">
      <w:numFmt w:val="bullet"/>
      <w:lvlText w:val="•"/>
      <w:lvlJc w:val="left"/>
      <w:pPr>
        <w:ind w:left="2542" w:hanging="256"/>
      </w:pPr>
    </w:lvl>
    <w:lvl w:ilvl="3">
      <w:numFmt w:val="bullet"/>
      <w:lvlText w:val="•"/>
      <w:lvlJc w:val="left"/>
      <w:pPr>
        <w:ind w:left="3443" w:hanging="256"/>
      </w:pPr>
    </w:lvl>
    <w:lvl w:ilvl="4">
      <w:numFmt w:val="bullet"/>
      <w:lvlText w:val="•"/>
      <w:lvlJc w:val="left"/>
      <w:pPr>
        <w:ind w:left="4344" w:hanging="256"/>
      </w:pPr>
    </w:lvl>
    <w:lvl w:ilvl="5">
      <w:numFmt w:val="bullet"/>
      <w:lvlText w:val="•"/>
      <w:lvlJc w:val="left"/>
      <w:pPr>
        <w:ind w:left="5245" w:hanging="256"/>
      </w:pPr>
    </w:lvl>
    <w:lvl w:ilvl="6">
      <w:numFmt w:val="bullet"/>
      <w:lvlText w:val="•"/>
      <w:lvlJc w:val="left"/>
      <w:pPr>
        <w:ind w:left="6146" w:hanging="256"/>
      </w:pPr>
    </w:lvl>
    <w:lvl w:ilvl="7">
      <w:numFmt w:val="bullet"/>
      <w:lvlText w:val="•"/>
      <w:lvlJc w:val="left"/>
      <w:pPr>
        <w:ind w:left="7047" w:hanging="256"/>
      </w:pPr>
    </w:lvl>
    <w:lvl w:ilvl="8">
      <w:numFmt w:val="bullet"/>
      <w:lvlText w:val="•"/>
      <w:lvlJc w:val="left"/>
      <w:pPr>
        <w:ind w:left="7948" w:hanging="256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766" w:hanging="277"/>
      </w:pPr>
      <w:rPr>
        <w:rFonts w:ascii="Aileron Bold" w:hAnsi="Aileron Bold" w:cs="Aileron Bold"/>
        <w:b/>
        <w:bCs/>
        <w:i w:val="0"/>
        <w:iCs w:val="0"/>
        <w:color w:val="092B37"/>
        <w:spacing w:val="-1"/>
        <w:w w:val="100"/>
        <w:sz w:val="26"/>
        <w:szCs w:val="26"/>
      </w:rPr>
    </w:lvl>
    <w:lvl w:ilvl="1">
      <w:numFmt w:val="bullet"/>
      <w:lvlText w:val="•"/>
      <w:lvlJc w:val="left"/>
      <w:pPr>
        <w:ind w:left="1659" w:hanging="277"/>
      </w:pPr>
    </w:lvl>
    <w:lvl w:ilvl="2">
      <w:numFmt w:val="bullet"/>
      <w:lvlText w:val="•"/>
      <w:lvlJc w:val="left"/>
      <w:pPr>
        <w:ind w:left="2558" w:hanging="277"/>
      </w:pPr>
    </w:lvl>
    <w:lvl w:ilvl="3">
      <w:numFmt w:val="bullet"/>
      <w:lvlText w:val="•"/>
      <w:lvlJc w:val="left"/>
      <w:pPr>
        <w:ind w:left="3457" w:hanging="277"/>
      </w:pPr>
    </w:lvl>
    <w:lvl w:ilvl="4">
      <w:numFmt w:val="bullet"/>
      <w:lvlText w:val="•"/>
      <w:lvlJc w:val="left"/>
      <w:pPr>
        <w:ind w:left="4356" w:hanging="277"/>
      </w:pPr>
    </w:lvl>
    <w:lvl w:ilvl="5">
      <w:numFmt w:val="bullet"/>
      <w:lvlText w:val="•"/>
      <w:lvlJc w:val="left"/>
      <w:pPr>
        <w:ind w:left="5255" w:hanging="277"/>
      </w:pPr>
    </w:lvl>
    <w:lvl w:ilvl="6">
      <w:numFmt w:val="bullet"/>
      <w:lvlText w:val="•"/>
      <w:lvlJc w:val="left"/>
      <w:pPr>
        <w:ind w:left="6154" w:hanging="277"/>
      </w:pPr>
    </w:lvl>
    <w:lvl w:ilvl="7">
      <w:numFmt w:val="bullet"/>
      <w:lvlText w:val="•"/>
      <w:lvlJc w:val="left"/>
      <w:pPr>
        <w:ind w:left="7053" w:hanging="277"/>
      </w:pPr>
    </w:lvl>
    <w:lvl w:ilvl="8">
      <w:numFmt w:val="bullet"/>
      <w:lvlText w:val="•"/>
      <w:lvlJc w:val="left"/>
      <w:pPr>
        <w:ind w:left="7952" w:hanging="277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3" w15:restartNumberingAfterBreak="0">
    <w:nsid w:val="00000405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4" w15:restartNumberingAfterBreak="0">
    <w:nsid w:val="00000406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5" w15:restartNumberingAfterBreak="0">
    <w:nsid w:val="00000407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6" w15:restartNumberingAfterBreak="0">
    <w:nsid w:val="00000408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7" w15:restartNumberingAfterBreak="0">
    <w:nsid w:val="00000409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8" w15:restartNumberingAfterBreak="0">
    <w:nsid w:val="0000040A"/>
    <w:multiLevelType w:val="multilevel"/>
    <w:tmpl w:val="FFFFFFFF"/>
    <w:lvl w:ilvl="0">
      <w:start w:val="1"/>
      <w:numFmt w:val="decimal"/>
      <w:lvlText w:val="%1."/>
      <w:lvlJc w:val="left"/>
      <w:pPr>
        <w:ind w:left="518" w:hanging="217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443" w:hanging="217"/>
      </w:pPr>
    </w:lvl>
    <w:lvl w:ilvl="2">
      <w:numFmt w:val="bullet"/>
      <w:lvlText w:val="•"/>
      <w:lvlJc w:val="left"/>
      <w:pPr>
        <w:ind w:left="2366" w:hanging="217"/>
      </w:pPr>
    </w:lvl>
    <w:lvl w:ilvl="3">
      <w:numFmt w:val="bullet"/>
      <w:lvlText w:val="•"/>
      <w:lvlJc w:val="left"/>
      <w:pPr>
        <w:ind w:left="3289" w:hanging="217"/>
      </w:pPr>
    </w:lvl>
    <w:lvl w:ilvl="4">
      <w:numFmt w:val="bullet"/>
      <w:lvlText w:val="•"/>
      <w:lvlJc w:val="left"/>
      <w:pPr>
        <w:ind w:left="4212" w:hanging="217"/>
      </w:pPr>
    </w:lvl>
    <w:lvl w:ilvl="5">
      <w:numFmt w:val="bullet"/>
      <w:lvlText w:val="•"/>
      <w:lvlJc w:val="left"/>
      <w:pPr>
        <w:ind w:left="5135" w:hanging="217"/>
      </w:pPr>
    </w:lvl>
    <w:lvl w:ilvl="6">
      <w:numFmt w:val="bullet"/>
      <w:lvlText w:val="•"/>
      <w:lvlJc w:val="left"/>
      <w:pPr>
        <w:ind w:left="6058" w:hanging="217"/>
      </w:pPr>
    </w:lvl>
    <w:lvl w:ilvl="7">
      <w:numFmt w:val="bullet"/>
      <w:lvlText w:val="•"/>
      <w:lvlJc w:val="left"/>
      <w:pPr>
        <w:ind w:left="6981" w:hanging="217"/>
      </w:pPr>
    </w:lvl>
    <w:lvl w:ilvl="8">
      <w:numFmt w:val="bullet"/>
      <w:lvlText w:val="•"/>
      <w:lvlJc w:val="left"/>
      <w:pPr>
        <w:ind w:left="7904" w:hanging="217"/>
      </w:pPr>
    </w:lvl>
  </w:abstractNum>
  <w:abstractNum w:abstractNumId="9" w15:restartNumberingAfterBreak="0">
    <w:nsid w:val="0000040B"/>
    <w:multiLevelType w:val="multilevel"/>
    <w:tmpl w:val="FFFFFFFF"/>
    <w:lvl w:ilvl="0">
      <w:start w:val="1"/>
      <w:numFmt w:val="decimal"/>
      <w:lvlText w:val="%1"/>
      <w:lvlJc w:val="left"/>
      <w:pPr>
        <w:ind w:left="343" w:hanging="234"/>
      </w:pPr>
      <w:rPr>
        <w:rFonts w:ascii="Arial" w:hAnsi="Arial" w:cs="Arial"/>
        <w:b/>
        <w:bCs/>
        <w:i w:val="0"/>
        <w:iCs w:val="0"/>
        <w:color w:val="092B37"/>
        <w:spacing w:val="0"/>
        <w:w w:val="99"/>
        <w:sz w:val="28"/>
        <w:szCs w:val="28"/>
      </w:rPr>
    </w:lvl>
    <w:lvl w:ilvl="1">
      <w:numFmt w:val="bullet"/>
      <w:lvlText w:val="•"/>
      <w:lvlJc w:val="left"/>
      <w:pPr>
        <w:ind w:left="1281" w:hanging="234"/>
      </w:pPr>
    </w:lvl>
    <w:lvl w:ilvl="2">
      <w:numFmt w:val="bullet"/>
      <w:lvlText w:val="•"/>
      <w:lvlJc w:val="left"/>
      <w:pPr>
        <w:ind w:left="2222" w:hanging="234"/>
      </w:pPr>
    </w:lvl>
    <w:lvl w:ilvl="3">
      <w:numFmt w:val="bullet"/>
      <w:lvlText w:val="•"/>
      <w:lvlJc w:val="left"/>
      <w:pPr>
        <w:ind w:left="3163" w:hanging="234"/>
      </w:pPr>
    </w:lvl>
    <w:lvl w:ilvl="4">
      <w:numFmt w:val="bullet"/>
      <w:lvlText w:val="•"/>
      <w:lvlJc w:val="left"/>
      <w:pPr>
        <w:ind w:left="4104" w:hanging="234"/>
      </w:pPr>
    </w:lvl>
    <w:lvl w:ilvl="5">
      <w:numFmt w:val="bullet"/>
      <w:lvlText w:val="•"/>
      <w:lvlJc w:val="left"/>
      <w:pPr>
        <w:ind w:left="5045" w:hanging="234"/>
      </w:pPr>
    </w:lvl>
    <w:lvl w:ilvl="6">
      <w:numFmt w:val="bullet"/>
      <w:lvlText w:val="•"/>
      <w:lvlJc w:val="left"/>
      <w:pPr>
        <w:ind w:left="5986" w:hanging="234"/>
      </w:pPr>
    </w:lvl>
    <w:lvl w:ilvl="7">
      <w:numFmt w:val="bullet"/>
      <w:lvlText w:val="•"/>
      <w:lvlJc w:val="left"/>
      <w:pPr>
        <w:ind w:left="6927" w:hanging="234"/>
      </w:pPr>
    </w:lvl>
    <w:lvl w:ilvl="8">
      <w:numFmt w:val="bullet"/>
      <w:lvlText w:val="•"/>
      <w:lvlJc w:val="left"/>
      <w:pPr>
        <w:ind w:left="7868" w:hanging="234"/>
      </w:pPr>
    </w:lvl>
  </w:abstractNum>
  <w:num w:numId="1" w16cid:durableId="2098481285">
    <w:abstractNumId w:val="9"/>
  </w:num>
  <w:num w:numId="2" w16cid:durableId="1276329256">
    <w:abstractNumId w:val="8"/>
  </w:num>
  <w:num w:numId="3" w16cid:durableId="1727799710">
    <w:abstractNumId w:val="7"/>
  </w:num>
  <w:num w:numId="4" w16cid:durableId="1439986575">
    <w:abstractNumId w:val="6"/>
  </w:num>
  <w:num w:numId="5" w16cid:durableId="316226977">
    <w:abstractNumId w:val="5"/>
  </w:num>
  <w:num w:numId="6" w16cid:durableId="193661302">
    <w:abstractNumId w:val="4"/>
  </w:num>
  <w:num w:numId="7" w16cid:durableId="709572599">
    <w:abstractNumId w:val="3"/>
  </w:num>
  <w:num w:numId="8" w16cid:durableId="836576958">
    <w:abstractNumId w:val="2"/>
  </w:num>
  <w:num w:numId="9" w16cid:durableId="314379630">
    <w:abstractNumId w:val="1"/>
  </w:num>
  <w:num w:numId="10" w16cid:durableId="1864246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83"/>
    <w:rsid w:val="001E338D"/>
    <w:rsid w:val="00253B31"/>
    <w:rsid w:val="00266108"/>
    <w:rsid w:val="002C042E"/>
    <w:rsid w:val="002D189D"/>
    <w:rsid w:val="003019BF"/>
    <w:rsid w:val="003D5FE5"/>
    <w:rsid w:val="0040622A"/>
    <w:rsid w:val="00421EB4"/>
    <w:rsid w:val="0047779E"/>
    <w:rsid w:val="006123D3"/>
    <w:rsid w:val="0064153C"/>
    <w:rsid w:val="0065797D"/>
    <w:rsid w:val="00710C6B"/>
    <w:rsid w:val="007D15C7"/>
    <w:rsid w:val="007E0053"/>
    <w:rsid w:val="0084748B"/>
    <w:rsid w:val="00AC0056"/>
    <w:rsid w:val="00B06078"/>
    <w:rsid w:val="00B44801"/>
    <w:rsid w:val="00B46074"/>
    <w:rsid w:val="00C34044"/>
    <w:rsid w:val="00CC1773"/>
    <w:rsid w:val="00D67561"/>
    <w:rsid w:val="00D96D27"/>
    <w:rsid w:val="00DA4BD3"/>
    <w:rsid w:val="00DF3944"/>
    <w:rsid w:val="00E22DB3"/>
    <w:rsid w:val="00E42A5D"/>
    <w:rsid w:val="00EF4730"/>
    <w:rsid w:val="00F6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45121C"/>
  <w14:defaultImageDpi w14:val="0"/>
  <w15:docId w15:val="{FAA667CE-FCFB-4C0B-9B27-BCC00F6E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C34044"/>
    <w:pPr>
      <w:spacing w:before="74"/>
      <w:ind w:left="110"/>
      <w:outlineLvl w:val="0"/>
    </w:pPr>
    <w:rPr>
      <w:rFonts w:ascii="Aileron Bold" w:hAnsi="Aileron Bold" w:cs="Aileron Bold"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pPr>
      <w:ind w:left="110"/>
      <w:outlineLvl w:val="1"/>
    </w:pPr>
    <w:rPr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1"/>
    <w:qFormat/>
    <w:rPr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Pr>
      <w:rFonts w:ascii="Arial" w:hAnsi="Arial" w:cs="Arial"/>
      <w:kern w:val="0"/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1"/>
    <w:rsid w:val="00C34044"/>
    <w:rPr>
      <w:rFonts w:ascii="Aileron Bold" w:hAnsi="Aileron Bold" w:cs="Aileron Bold"/>
      <w:bCs/>
      <w:kern w:val="0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Listeavsnitt">
    <w:name w:val="List Paragraph"/>
    <w:basedOn w:val="Normal"/>
    <w:uiPriority w:val="1"/>
    <w:qFormat/>
    <w:pPr>
      <w:spacing w:before="42"/>
      <w:ind w:left="732" w:hanging="243"/>
    </w:pPr>
    <w:rPr>
      <w:rFonts w:ascii="Aileron" w:hAnsi="Aileron" w:cs="Ailero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E42A5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42A5D"/>
    <w:rPr>
      <w:rFonts w:ascii="Arial" w:hAnsi="Arial" w:cs="Arial"/>
      <w:kern w:val="0"/>
      <w:sz w:val="22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E42A5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42A5D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</Words>
  <Characters>82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Inspirasjons- og metodehefte</dc:title>
  <dc:subject/>
  <dc:creator>Frida Victoria Marcussen</dc:creator>
  <cp:keywords>DAF1uzljVyI,BAFbSAM-cog</cp:keywords>
  <dc:description/>
  <cp:lastModifiedBy>Frida Victoria Marcussen</cp:lastModifiedBy>
  <cp:revision>3</cp:revision>
  <dcterms:created xsi:type="dcterms:W3CDTF">2024-04-09T13:18:00Z</dcterms:created>
  <dcterms:modified xsi:type="dcterms:W3CDTF">2024-04-09T13:19:00Z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Canva</vt:lpwstr>
  </property>
  <property fmtid="{D5CDD505-2E9C-101B-9397-08002B2CF9AE}" pid="3" name="Producer">
    <vt:lpwstr>Canva</vt:lpwstr>
  </property>
</Properties>
</file>